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37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2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4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58" w:right="225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8" w:right="239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89" w:right="254" w:firstLine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8" w:right="26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79340802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7.933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51301194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09" w:right="430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45" w:right="265" w:hanging="5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57030518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32892303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6" w:right="47" w:hanging="2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47844291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55123934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09" w:right="430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57153591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43408294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31501870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3" w:firstLine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53880991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79330272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5" w:right="265" w:hanging="5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3" w:right="7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43407031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" w:right="4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49549533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30053996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79436724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41323358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18" w:right="204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18" w:right="204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42129557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85" w:right="90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42736525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89" w:right="406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47399903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79413481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00" w:right="51" w:firstLine="1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59541049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41491530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2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9" w:right="446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89" w:right="375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53" w:right="64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89" w:right="375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31589265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53" w:right="33" w:hanging="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48417474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79" w:right="441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30003621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47117888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44849554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53452469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30132898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55523968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4" w:right="25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51698663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13" w:right="316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48" w:right="15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7" w:right="338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51685785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3" w:right="31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36" w:right="136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50370849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1" w:right="19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3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4" w:right="81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4" w:right="200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56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7" w:right="200" w:hanging="10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6" w:righ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48627171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45" w:right="102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84" w:right="186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34" w:right="200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65" w:right="81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46548840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32394339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2" w:right="93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53" w:right="177" w:hanging="2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45798194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57332117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ZACAPA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55290864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53444980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40277120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15" w:right="302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65" w:right="526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69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67" w:righ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7" w:right="69" w:firstLine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2" w:right="93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7" w:right="209" w:hanging="10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77" w:right="260" w:hanging="8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3" w:right="143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7" w:righ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9" w:right="57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79" w:right="441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25" w:right="26" w:hanging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71" w:right="57" w:hanging="2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46404887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89" w:right="95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89" w:right="95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55" w:right="384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5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4" w:right="234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4" w:right="200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6" w:right="186" w:hanging="1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03" w:right="107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7" w:right="28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2" w:right="2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82" w:right="2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69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67" w:righ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79418255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9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6" w:right="280" w:hanging="59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5" w:right="277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28" w:righ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ROBL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01" w:right="149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67" w:right="46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0" w:right="273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48" w:right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68" w:right="968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55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98" w:right="100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5" w:right="555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82" w:right="5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2" w:right="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1" w:right="220" w:hanging="6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5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481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47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28" w:right="292" w:firstLine="3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17" w:right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03" w:right="5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3" w:right="92" w:firstLine="1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289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3" w:right="92" w:firstLine="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65" w:right="177" w:firstLine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0" w:right="17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60" w:right="17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09" w:right="570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79414573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03" w:right="450" w:hanging="5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356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52030619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93" w:right="96" w:hanging="4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2" w:right="343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55436548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5" w:right="115" w:firstLine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48" w:right="2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2" w:right="1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06" w:righ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41" w:right="208" w:firstLine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78829880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275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49990890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65" w:right="252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65" w:right="527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53684395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3" w:right="403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514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57722223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47708559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3" w:right="45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3" w:right="48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31267022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51202603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69" w:right="275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49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0" w:right="29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33576361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4" w:right="100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42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5" w:right="527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41" w:right="4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50534796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0" w:right="266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0" w:right="42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84" w:right="368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40675880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4" w:right="369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90" w:right="1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80" w:right="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88" w:right="91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86" w:hanging="2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0" w:right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03" w:right="45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155" w:right="158" w:firstLine="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" w:right="6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32" w:right="33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51" w:right="5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1" w:right="134" w:hanging="80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301" w:hanging="6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1" w:right="102" w:hanging="8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27" w:right="288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5" w:righ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6" w:right="8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5" w:righ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6" w:right="8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65" w:right="286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84" w:right="129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65" w:right="12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9" w:right="289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9" w:right="399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58418119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89" w:right="289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65" w:right="33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42053474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7" w:right="240" w:hanging="3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8" w:right="306" w:hanging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53651009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45219145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4" w:right="400" w:hanging="3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08" w:right="52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65" w:right="18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59302217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65" w:right="18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30970286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8" w:right="52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25" w:right="3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7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8"/>
              <w:ind w:lef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49535692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0" w:right="156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51" w:right="5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5" w:righ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231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231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82" w:right="75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5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ZACAPA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24" w:firstLine="2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24" w:firstLine="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28" w:right="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79" w:right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93" w:right="91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82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4" w:right="39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46" w:right="3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2" w:righ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1" w:right="226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7" w:righ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4" w:righ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1" w:right="258" w:hanging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1" w:right="258" w:hanging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1" w:right="258" w:hanging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64" w:right="231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4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901" w:right="41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58591943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47026090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64" w:right="231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18" w:firstLine="5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30580470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7" w:right="27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11" w:right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8" w:righ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67" w:right="426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583" w:hanging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5" w:righ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09" w:right="570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422" w:firstLine="1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98" w:right="275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69" w:right="275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45" w:right="373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63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9" w:right="340" w:hanging="4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65" w:right="514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4" w:right="203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355" w:hanging="4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3" w:right="3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31" w:right="129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3" w:right="3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4" w:righ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89" w:right="430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50155091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4" w:right="325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70" w:right="29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7" w:right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7" w:right="439" w:hanging="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03" w:right="152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0" w:right="143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53524867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1" w:right="4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179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6" w:right="394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46462225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40" w:right="143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87" w:right="32" w:hanging="1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82" w:right="355" w:hanging="4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2" w:right="194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91" w:right="623" w:hanging="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20" w:righ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8" w:right="7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241" w:righ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1" w:righ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779" w:right="549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0" w:right="42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15" w:right="3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18" w:right="32" w:hanging="1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64" w:right="324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5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34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46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69" w:right="15" w:hanging="2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03" w:right="269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5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1" w:right="443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1" w:right="299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03" w:right="256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7" w:right="426" w:firstLine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1" w:right="153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93" w:right="91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8" w:right="424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901" w:right="41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84" w:right="2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13" w:right="177" w:firstLine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91" w:right="47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1" w:right="424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1" w:right="424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58375227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42171716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68" w:right="7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53" w:right="5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22" w:right="1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50116941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41739353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46726946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56698125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40916839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53838616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6" w:right="299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58" w:right="112" w:hanging="4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48466642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3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74" w:right="439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94" w:righ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50197398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78" w:right="1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79335988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31" w:right="488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57820491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311" w:hanging="4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51" w:right="146" w:hanging="6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82" w:right="160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51" w:right="146" w:hanging="6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45" w:right="582" w:hanging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5" w:right="582" w:hanging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1" w:right="1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54406203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55" w:right="592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592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289" w:right="2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3" w:right="177" w:firstLine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1" w:right="47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54313917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03" w:right="48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47080269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100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6" w:right="309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51996889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51586968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3" w:right="107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31105192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47368070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05" w:right="163" w:firstLine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57668717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13" w:right="21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40354804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067" w:right="22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30573412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7" w:right="465" w:hanging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53577503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54665720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0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88" w:right="234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49771206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09" w:right="277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09" w:right="41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41541087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528" w:right="88" w:hanging="13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9" w:right="41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CAPA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89" w:right="25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79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74" w:right="17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45716736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86" w:right="496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45457824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88" w:right="187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27" w:right="81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27" w:right="67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88" w:right="306" w:hanging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4" w:right="12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3" w:right="45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74" w:right="218" w:hanging="7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67" w:right="250" w:hanging="10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1" w:right="92" w:hanging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34" w:right="187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92" w:hanging="4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2" w:right="9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074" w:right="218" w:hanging="7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0" w:right="98" w:hanging="9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CACERES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5" w:right="481" w:firstLine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51" w:right="337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556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31652974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48255762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06" w:right="69" w:hanging="7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46955359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88" w:right="349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57069896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33552845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09" w:right="179" w:hanging="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27" w:right="23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09" w:right="573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54855289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43" w:right="303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53914817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5" w:right="290" w:firstLine="6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77" w:right="239" w:firstLine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7" w:right="461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55" w:right="64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337" w:hanging="3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277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30747803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113" w:right="178" w:hanging="8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45" w:right="110" w:firstLine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45189840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5" w:right="482" w:firstLine="3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53039935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7" w:right="146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219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416" w:right="418" w:firstLine="6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9" w:right="441" w:hanging="2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56828203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64" w:right="384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32886416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371" w:hanging="2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21" w:right="69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5" w:right="231" w:hanging="2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34" w:right="218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9" w:right="266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57013640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55553631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64" w:right="324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51" w:right="337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56330155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48086954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42850335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34" w:right="218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55158729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30147376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17" w:right="461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90" w:right="397" w:firstLine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34" w:right="122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0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30756707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74" w:right="218" w:hanging="7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074" w:right="231" w:hanging="7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88" w:right="349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09" w:right="573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3" w:right="26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4" w:right="465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42889493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1" w:right="52" w:hanging="8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40353649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174" w:right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81" w:right="221" w:hanging="6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41766736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12" w:right="11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51346354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64" w:right="397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57227654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44813672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30768308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45184484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25" w:right="290" w:firstLine="6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5" w:right="39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54118610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82" w:right="5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55" w:right="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422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7" w:right="146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46800392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91" w:right="299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77" w:right="239" w:firstLine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55346325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8" w:right="277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03" w:right="172" w:hanging="8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59145704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86" w:right="496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21" w:right="69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71" w:right="13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19" w:right="223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56214159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33380741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55955132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1" w:right="191" w:hanging="6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41888215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1" w:right="210" w:hanging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32411645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55712089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42355882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55312290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51886175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1" w:right="210" w:hanging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1" w:right="191" w:hanging="6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56326745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79" w:right="460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47394756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41509479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33242598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9" w:right="302" w:hanging="5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58153446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52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2" w:right="129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73" w:right="328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76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54859956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2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71" w:right="115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9" w:right="180" w:hanging="9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9"/>
              <w:ind w:lef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68" w:right="52" w:firstLine="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79" w:right="491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72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2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47434156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5" w:right="45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4" w:right="118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4"/>
              <w:ind w:left="455" w:right="45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4" w:right="104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83" w:right="630" w:hanging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59923107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6" w:right="299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9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328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86" w:righ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56342025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2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0" w:right="298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0" w:right="496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48" w:right="1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9" w:right="460" w:hanging="2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7" w:right="305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9" w:right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5" w:right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3" w:right="451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9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9" w:right="200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81" w:right="599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0" w:right="44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70" w:right="44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9" w:right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5" w:right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31" w:right="105" w:firstLine="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6" w:right="124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7" w:right="136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306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89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9" w:right="200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BARRANCO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7" w:right="344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1" w:right="599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29" w:right="2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8" w:right="780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0" w:right="3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92" w:right="298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4" w:right="2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7" w:right="136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73" w:right="184" w:hanging="6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55" w:right="105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56164025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79419366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6" w:right="215" w:hanging="7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45588632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368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6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54446332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84" w:right="50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084" w:right="50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61" w:right="549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40259332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55" w:right="233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2" w:right="9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246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156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2" w:right="1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60" w:right="4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42" w:right="1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3" w:right="563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03" w:right="438" w:hanging="5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5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83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10" w:right="47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37" w:right="9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93" w:right="68" w:hanging="8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889" w:right="442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82" w:right="203" w:hanging="5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6" w:right="86" w:hanging="2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67" w:right="33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05" w:right="167" w:firstLine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82" w:right="234" w:hanging="6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160" w:hanging="5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42180989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89" w:right="442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55320665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40" w:right="15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68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79" w:right="142" w:firstLine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93" w:right="68" w:hanging="8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31044927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37" w:right="9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40589084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47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40794991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31" w:right="131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65" w:right="247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7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360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4" w:right="10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901" w:right="41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0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53296490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6"/>
              <w:ind w:left="248" w:right="1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8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58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36" w:right="102" w:firstLine="1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09" w:right="271" w:firstLine="3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53587399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55" w:righ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49" w:right="220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81" w:right="154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48123207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49" w:right="220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49099574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30058360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81" w:right="185" w:hanging="7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31524281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49988752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" w:right="36" w:firstLine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31232770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9" w:right="295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48887932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53364089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913" w:right="9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3" w:right="5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42109389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46449139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33488264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5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45443273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7" w:right="71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36" w:right="549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227" w:right="230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33" w:right="5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31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55" w:right="218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93" w:right="63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56961038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93" w:right="63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53208449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46052821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20" w:right="32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56298767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8" w:right="441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44099422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2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lineRule="auto" w:line="236"/>
              <w:ind w:left="64" w:right="813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30649973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1" w:lineRule="exact" w:line="240"/>
              <w:ind w:left="64" w:right="4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1" w:lineRule="exact" w:line="240"/>
              <w:ind w:left="64" w:righ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1" w:lineRule="exact" w:line="240"/>
              <w:ind w:left="64" w:right="43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1" w:lineRule="exact" w:line="240"/>
              <w:ind w:left="64" w:right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79436190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3036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