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4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10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59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04" w:right="230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9" w:right="333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04" w:right="230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34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6" w:righ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71" w:firstLine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89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3" w:right="47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54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06"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48" w:right="26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4" w:right="114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374" w:right="37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14" w:right="114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2" w:right="268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47" w:right="4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2" w:right="4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49" w:right="301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72" w:right="269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13" w:right="460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2" w:right="405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20" w:right="22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92" w:right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9" w:right="301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2" w:right="108" w:hanging="9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2" w:right="139" w:hanging="9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4" w:right="24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9" w:right="31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38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86" w:right="18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6" w:right="18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5" w:right="18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 w:right="3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8" w:right="3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8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40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3" w:right="1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09" w:right="31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76" w:righ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91" w:right="19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3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49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4" w:right="17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275" w:hanging="1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5" w:righ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 w:right="83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67" w:hanging="6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15" w:right="218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215" w:right="21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15" w:right="21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49" w:right="24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14" w:right="11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28" w:right="33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15" w:right="21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11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44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215" w:right="21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11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2" w:right="105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25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0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2" w:right="10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525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350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58914882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3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4" w:right="13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5" w:right="18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364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7" w:right="1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0"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7" w:right="17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4" w:right="145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56" w:right="547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25" w:right="271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8" w:right="634" w:hanging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77" w:right="342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6" w:righ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7" w:right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0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58" w:right="24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422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54" w:right="365" w:hanging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42" w:right="303" w:firstLine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9" w:right="436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37" w:right="23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44" w:right="145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0" w:right="24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0" w:right="24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9" w:right="436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9" w:right="61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1" w:right="463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58" w:right="24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69" w:right="436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9" w:right="448" w:firstLine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7" w:right="316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3" w:right="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28" w:righ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3" w:righ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40" w:right="304" w:firstLine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5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1" w:right="95" w:hanging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7" w:right="480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8" w:right="400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90" w:right="6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8" w:right="3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68" w:right="389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9" w:right="402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733" w:right="402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7" w:right="224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5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8" w:right="357" w:hanging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73" w:right="187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0" w:right="20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8" w:right="13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340" w:right="304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56" w:right="405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02" w:right="364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35" w:right="493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9" w:right="238" w:hanging="4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35" w:right="493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157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9" w:right="402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9" w:right="402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78" w:right="3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74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4" w:right="133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78" w:right="3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61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3" w:right="437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0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5" w:right="389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84" w:right="109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4" w:right="389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5" w:right="64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92" w:right="29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7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68" w:right="26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9" w:right="178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9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5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5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3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83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" w:right="34" w:firstLine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2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42" w:right="299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5" w:right="64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6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76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3" w:right="131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58086153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2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46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83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138" w:right="138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49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9" w:right="453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6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76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76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2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26" w:right="12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26" w:right="12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3" w:right="14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2" w:right="248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" w:right="83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" w:right="69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49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449" w:hanging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5" w:right="177" w:hanging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107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24" w:right="31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05" w:right="172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 w:right="187" w:hanging="5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43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43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74" w:right="1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9" w:right="453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07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84" w:right="18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8" w:right="15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32732957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74" w:right="1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4" w:right="13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7" w:right="35" w:hanging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1" w:right="20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59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11" w:right="155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5" w:right="16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5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61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40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8" w:right="391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 w:right="361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7" w:right="172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4" w:right="507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25" w:right="22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9" w:right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7" w:right="343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61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0" w:right="172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 w:right="439" w:hanging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5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49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2" w:right="112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2" w:right="303" w:firstLine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38" w:right="34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2" w:right="303" w:firstLine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 w:right="512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37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3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3" w:right="66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3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" w:right="25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 w:right="479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01" w:right="20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32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2" w:right="127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PARVUL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366" w:right="193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48" w:right="53" w:hanging="9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48" w:right="81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80" w:right="7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1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94" w:righ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7" w:right="50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223" w:hanging="4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66" w:right="193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2" w:right="244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42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266" w:right="475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58" w:right="21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30" w:right="163" w:hanging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58" w:right="21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29" w:hanging="3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6" w:right="4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71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52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04" w:right="268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11" w:right="270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50" w:right="45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99" w:right="494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3" w:right="132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0" w:right="45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494" w:right="4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90" w:right="405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4" w:right="268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88" w:right="39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4" w:right="4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11" w:right="270" w:firstLine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4" w:right="4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99" w:right="494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46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3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3" w:right="97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66" w:righ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46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9" w:right="148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225" w:right="188" w:firstLine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3" w:right="5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25" w:right="188" w:firstLine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9" w:right="148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9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73" w:right="272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61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1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2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9" w:right="333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23" w:right="432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76" w:right="31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3" w:right="378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73" w:right="93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0" w:right="480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02" w:right="25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3" w:right="393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2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3" w:right="393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405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5" w:right="419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384" w:right="94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99" w:right="494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5" w:right="419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7" w:right="171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 w:right="347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9" w:right="479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25" w:right="22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99" w:right="494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61" w:right="480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5" w:right="419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9" w:right="40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7" w:right="138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9" w:right="38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2" w:right="1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89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9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58" w:right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47210511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97" w:right="2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4" w:right="316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21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61" w:right="410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81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61" w:right="410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2" w:right="36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16" w:right="229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6" w:right="229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74" w:right="17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157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18" w:right="200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16" w:right="507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59" w:right="40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2" w:right="364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83" w:right="383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3" w:right="38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6" w:righ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4" w:right="2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42" w:right="6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22" w:right="62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54" w:right="1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57" w:right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14" w:right="1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81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5" w:right="158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89" w:right="2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82" w:right="8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89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14" w:right="282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388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2" w:right="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16" w:right="315" w:hanging="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54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0" w:righ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88" w:right="195" w:hanging="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2" w:right="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150" w:right="150" w:hanging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10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64" w:right="6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10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5" w:right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6" w:right="49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2" w:right="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6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2" w:right="65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19" w:right="119" w:hanging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73" w:right="18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3" w:right="38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44" w:right="49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14" w:right="282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 w:right="35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4" w:right="49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23" w:right="49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23" w:right="49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35" w:right="23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38" w:right="105" w:firstLine="6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5" w:right="23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97" w:right="357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11" w:right="49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73" w:right="43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89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11" w:right="134" w:hanging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21" w:right="249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88" w:right="1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7" w:right="242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" w:right="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5" w:right="96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16" w:right="511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03" w:right="204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7" w:right="134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52" w:right="450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2" w:right="249" w:hanging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07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42" w:right="641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7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4" w:right="60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7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60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4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4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56" w:right="493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74" w:right="217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9" w:right="44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18" w:right="41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72" w:right="102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2" w:right="203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9" w:right="131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39" w:right="396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9" w:right="117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420" w:right="230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2" w:right="419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8" w:right="170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7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45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45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07" w:right="119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1" w:right="261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96" w:right="163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7" w:right="479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74" w:right="217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48" w:right="415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16" w:right="49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69" w:right="131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48" w:right="53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2" w:right="405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119" w:hanging="4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7" w:right="494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82" w:right="475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1" w:right="261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57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7" w:right="13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57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7" w:right="63" w:hanging="3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9" w:right="11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45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68" w:right="87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4" w:right="13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7" w:right="12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4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7" w:right="171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7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5" w:right="188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4" w:right="11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8" w:right="93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8" w:right="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37" w:right="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" w:right="41" w:firstLine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6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036" w:right="365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3" w:right="419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77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8" w:right="64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88" w:firstLine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327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7" w:right="327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5" w:right="128" w:hanging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8" w:right="150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66" w:right="267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94" w:right="158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0"/>
              <w:ind w:left="249" w:right="2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6" w:right="323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16" w:right="271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73" w:right="419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0" w:right="357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8" w:right="27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68" w:right="493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5"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4" w:right="11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0" w:right="67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9" w:right="131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04" w:right="224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6" w:right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59" w:right="3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" w:right="81" w:firstLine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53" w:right="117" w:hanging="9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89" w:right="44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6" w:right="152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7" w:right="425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77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0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7" w:right="1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5" w:right="172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2" w:right="54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14" w:firstLine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98" w:righ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484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74" w:right="179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 w:right="64" w:hanging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261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47" w:right="45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49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0" w:right="389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261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5" w:right="322" w:hanging="6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 w:right="494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7" w:right="45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70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33" w:right="33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542" w:right="5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271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 w:right="52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78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5" w:right="338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4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0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2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3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79" w:righ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8" w:right="5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4" w:right="18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4" w:righ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2" w:right="402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47" w:right="45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7" w:right="45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4" w:right="18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6" w:righ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5" w:right="112" w:firstLine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2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" w:right="14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6" w:right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2" w:right="1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2" w:right="40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4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6" w:right="1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15" w:right="21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40" w:right="38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1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1" w:right="31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73" w:right="31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292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18" w:right="329" w:hanging="4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77" w:right="116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4" w:right="89" w:firstLine="21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29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1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5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24" w:right="420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98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6" w:right="31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98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1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5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22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91" w:right="125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1" w:right="134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59" w:right="35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7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91" w:right="1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71" w:righ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2" w:right="6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62" w:right="6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2" w:right="6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42" w:right="304" w:firstLine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" w:right="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9" w:right="3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93" w:right="455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9" w:right="357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10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97" w:right="29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10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97" w:right="29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4" w:right="356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2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9" w:right="357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10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8" w:righ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6" w:right="31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2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222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7" w:right="439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8" w:right="135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21" w:right="81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7" w:right="405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5" w:right="123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568" w:right="493" w:firstLine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9" w:right="248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8" w:lineRule="exact" w:line="240"/>
              <w:ind w:left="438" w:right="40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400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66" w:right="64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0" w:right="357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61" w:right="261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6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02" w:right="30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391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65" w:right="123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9" w:right="248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0" w:firstLine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338" w:right="28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9" w:right="146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9"/>
              <w:ind w:left="330" w:right="261" w:firstLine="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9" w:right="146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94" w:right="127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4" w:right="112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61" w:right="261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374" w:right="317" w:firstLin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7" w:right="313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6" w:right="149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6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26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6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9" w:right="358" w:hanging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6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6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6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26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37" w:right="261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26" w:right="5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35" w:right="24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7" w:right="254" w:hanging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29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261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87" w:right="24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7" w:right="224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49" w:right="419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29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1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87" w:right="24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261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47" w:right="224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419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35" w:right="217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42449339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73" w:right="456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08" w:right="641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6" w:right="38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77250011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2" w:right="261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837" w:right="261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7" w:right="1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05" w:right="172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837" w:right="261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9" w:right="198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9" w:right="198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54164877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4" w:right="31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33" w:right="337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33" w:right="73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5" w:right="172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24" w:right="31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7" w:right="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3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82" w:right="285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4" w:right="4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85" w:right="284" w:hanging="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51" w:right="53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2" w:right="112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393" w:right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7" w:right="292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66" w:right="463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37" w:right="277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2" w:right="58" w:firstLine="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6" w:right="12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304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92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04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 w:right="479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40" w:right="34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78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62" w:right="128" w:firstLine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 w:right="52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0" w:right="303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8" w:right="419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8" w:right="405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3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62" w:right="1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 w:right="52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3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0" w:right="317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54168241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 w:right="494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187" w:hanging="5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04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64" w:right="37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0" w:right="55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8" w:right="160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26" w:right="12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3"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2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0" w:right="291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3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1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6" w:right="12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15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2" w:right="303" w:firstLine="4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 w:righ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26171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