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Default Extension="jpg" ContentType="image/jp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5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4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8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41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109"/>
            </w:pP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64"/>
            </w:pP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b/>
                <w:spacing w:val="-8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b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448"/>
            </w:pP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117"/>
            </w:pP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_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b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469"/>
            </w:pP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71"/>
              <w:ind w:left="102"/>
            </w:pPr>
            <w:r>
              <w:rPr>
                <w:rFonts w:cs="Arial" w:hAnsi="Arial" w:eastAsia="Arial" w:ascii="Arial"/>
                <w:b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FONO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71"/>
              <w:ind w:left="604"/>
            </w:pP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71"/>
              <w:ind w:left="400"/>
            </w:pP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b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restart"/>
            <w:tcBorders>
              <w:top w:val="single" w:sz="13" w:space="0" w:color="DCE6F0"/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1044" w:right="602" w:hanging="37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410" w:right="327" w:hanging="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43" w:right="1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15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"/>
            <w:tcBorders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"/>
            <w:tcBorders>
              <w:left w:val="nil" w:sz="6" w:space="0" w:color="auto"/>
              <w:bottom w:val="single" w:sz="13" w:space="0" w:color="DCE6F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207" w:right="20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4" w:lineRule="exact" w:line="240"/>
              <w:ind w:left="1156" w:right="547" w:hanging="5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184" w:type="dxa"/>
            <w:gridSpan w:val="2"/>
            <w:tcBorders>
              <w:top w:val="single" w:sz="13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4" w:lineRule="exact" w:line="240"/>
              <w:ind w:left="522" w:right="257" w:hanging="15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521" w:right="360" w:hanging="1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LICIAS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43" w:right="1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15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77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31010240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4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7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207" w:right="20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165" w:right="171" w:firstLine="63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184" w:type="dxa"/>
            <w:gridSpan w:val="2"/>
            <w:tcBorders>
              <w:top w:val="single" w:sz="14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85" w:right="374" w:hanging="1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LICIAS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43" w:right="1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30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9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15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9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1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9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9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45493922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9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4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9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29" w:hRule="exact"/>
        </w:trPr>
        <w:tc>
          <w:tcPr>
            <w:tcW w:w="624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207" w:right="20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</w:p>
        </w:tc>
        <w:tc>
          <w:tcPr>
            <w:tcW w:w="1997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gridSpan w:val="2"/>
            <w:tcBorders>
              <w:top w:val="single" w:sz="8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 w:lineRule="exact" w:line="240"/>
              <w:ind w:left="412" w:right="376" w:firstLine="3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504" w:right="361" w:hanging="1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43" w:right="1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15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36" w:right="13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46313999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74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207" w:right="20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gridSpan w:val="2"/>
            <w:tcBorders>
              <w:top w:val="single" w:sz="14" w:space="0" w:color="DCE6F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7"/>
              <w:ind w:left="210" w:right="2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TOS,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2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20" w:space="0" w:color="DCE6F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single" w:sz="20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0"/>
              <w:ind w:left="84" w:right="1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ROD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43" w:right="1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15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19" w:right="12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0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20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71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6" w:lineRule="exact" w:line="240"/>
              <w:ind w:left="299" w:right="2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É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184" w:type="dxa"/>
            <w:gridSpan w:val="2"/>
            <w:tcBorders>
              <w:top w:val="single" w:sz="20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43" w:right="375" w:hanging="1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46177312</w:t>
            </w:r>
          </w:p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restart"/>
            <w:tcBorders>
              <w:top w:val="single" w:sz="13" w:space="0" w:color="DCE6F0"/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590" w:right="159" w:hanging="37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TIVA</w:t>
            </w:r>
          </w:p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521" w:right="360" w:hanging="1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LICIAS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1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15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"/>
            <w:tcBorders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79247700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"/>
            <w:tcBorders>
              <w:left w:val="nil" w:sz="6" w:space="0" w:color="auto"/>
              <w:bottom w:val="single" w:sz="13" w:space="0" w:color="DCE6F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8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12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8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8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4" w:lineRule="exact" w:line="240"/>
              <w:ind w:left="1381" w:right="109" w:hanging="11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gridSpan w:val="2"/>
            <w:tcBorders>
              <w:top w:val="single" w:sz="13" w:space="0" w:color="DCE6F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4" w:lineRule="exact" w:line="240"/>
              <w:ind w:left="541" w:right="374" w:hanging="1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8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56560909</w:t>
            </w:r>
          </w:p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8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8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1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 w:lineRule="exact" w:line="240"/>
              <w:ind w:left="276" w:right="274" w:firstLine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1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13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15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34" w:right="130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14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4" w:type="dxa"/>
            <w:gridSpan w:val="2"/>
            <w:tcBorders>
              <w:top w:val="single" w:sz="14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0"/>
              <w:ind w:left="541" w:right="460" w:hanging="4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41515642</w:t>
            </w:r>
          </w:p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8"/>
          <w:szCs w:val="18"/>
        </w:rPr>
        <w:jc w:val="left"/>
        <w:spacing w:before="7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headerReference w:type="default" r:id="rId4"/>
          <w:pgSz w:w="18720" w:h="12240" w:orient="landscape"/>
        </w:sectPr>
      </w:pPr>
      <w:r>
        <w:pict>
          <v:group style="position:absolute;margin-left:850.14pt;margin-top:219.17pt;width:0pt;height:12.6pt;mso-position-horizontal-relative:page;mso-position-vertical-relative:page;z-index:-67875" coordorigin="17003,4383" coordsize="0,252">
            <v:shape style="position:absolute;left:17003;top:4383;width:0;height:252" coordorigin="17003,4383" coordsize="0,252" path="m17003,4383l17003,4635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50.14pt;margin-top:266.81pt;width:0pt;height:12.72pt;mso-position-horizontal-relative:page;mso-position-vertical-relative:page;z-index:-67874" coordorigin="17003,5336" coordsize="0,254">
            <v:shape style="position:absolute;left:17003;top:5336;width:0;height:254" coordorigin="17003,5336" coordsize="0,254" path="m17003,5336l17003,5591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50.14pt;margin-top:346.27pt;width:0pt;height:12.6pt;mso-position-horizontal-relative:page;mso-position-vertical-relative:page;z-index:-67873" coordorigin="17003,6925" coordsize="0,252">
            <v:shape style="position:absolute;left:17003;top:6925;width:0;height:252" coordorigin="17003,6925" coordsize="0,252" path="m17003,6925l17003,7177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50.14pt;margin-top:425.59pt;width:0pt;height:12.6pt;mso-position-horizontal-relative:page;mso-position-vertical-relative:page;z-index:-67872" coordorigin="17003,8512" coordsize="0,252">
            <v:shape style="position:absolute;left:17003;top:8512;width:0;height:252" coordorigin="17003,8512" coordsize="0,252" path="m17003,8512l17003,8764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50.14pt;margin-top:483.58pt;width:0pt;height:12.72pt;mso-position-horizontal-relative:page;mso-position-vertical-relative:page;z-index:-67871" coordorigin="17003,9672" coordsize="0,254">
            <v:shape style="position:absolute;left:17003;top:9672;width:0;height:254" coordorigin="17003,9672" coordsize="0,254" path="m17003,9672l17003,9926e" filled="f" stroked="t" strokeweight="3.34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6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4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tbl>
      <w:tblPr>
        <w:tblW w:w="0" w:type="auto"/>
        <w:tblLook w:val="01E0"/>
        <w:jc w:val="left"/>
        <w:tblInd w:w="118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581" w:right="194" w:hanging="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gridSpan w:val="2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1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15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15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19" w:right="12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7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8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16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7"/>
              <w:ind w:left="1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5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5" w:space="0" w:color="00000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single" w:sz="5" w:space="0" w:color="000000"/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14"/>
            </w:pP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PACAYAL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1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17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15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19" w:right="12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5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90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18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486" w:right="399" w:firstLine="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5" w:space="0" w:color="00000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single" w:sz="5" w:space="0" w:color="00000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left="581"/>
            </w:pP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position w:val="-1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1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19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15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19" w:right="12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91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3"/>
              <w:ind w:left="90" w:right="52" w:firstLine="3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454" w:right="450" w:firstLine="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1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21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15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19" w:right="12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30292235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8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22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gridSpan w:val="2"/>
            <w:tcBorders>
              <w:top w:val="single" w:sz="13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7"/>
              <w:ind w:left="1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54724540</w:t>
            </w:r>
          </w:p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1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23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30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9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15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9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19" w:right="12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9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9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single" w:sz="8" w:space="0" w:color="DCE6F0"/>
              <w:left w:val="single" w:sz="29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9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784" w:hRule="exact"/>
        </w:trPr>
        <w:tc>
          <w:tcPr>
            <w:tcW w:w="624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24</w:t>
            </w:r>
          </w:p>
        </w:tc>
        <w:tc>
          <w:tcPr>
            <w:tcW w:w="1997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237" w:right="237" w:firstLine="6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5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5" w:space="0" w:color="00000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single" w:sz="5" w:space="0" w:color="00000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69"/>
            </w:pP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5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1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25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15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19" w:right="12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26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7" w:lineRule="exact" w:line="240"/>
              <w:ind w:left="767" w:right="236" w:hanging="43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5" w:space="0" w:color="00000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single" w:sz="5" w:space="0" w:color="00000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657" w:right="63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 w:lineRule="exact" w:line="240"/>
              <w:ind w:left="369" w:right="407"/>
            </w:pPr>
            <w:r>
              <w:rPr>
                <w:rFonts w:cs="Arial" w:hAnsi="Arial" w:eastAsia="Arial" w:ascii="Arial"/>
                <w:spacing w:val="-2"/>
                <w:w w:val="100"/>
                <w:position w:val="-1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position w:val="-1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1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27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15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79247978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94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28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1254" w:right="365" w:hanging="7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498" w:right="391" w:firstLine="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30032941</w:t>
            </w:r>
          </w:p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1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29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30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9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15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9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19" w:right="12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9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9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33069666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9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9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5" w:hRule="exact"/>
        </w:trPr>
        <w:tc>
          <w:tcPr>
            <w:tcW w:w="624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</w:t>
            </w:r>
          </w:p>
        </w:tc>
        <w:tc>
          <w:tcPr>
            <w:tcW w:w="1997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gridSpan w:val="2"/>
            <w:tcBorders>
              <w:top w:val="single" w:sz="8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359" w:right="318" w:firstLine="14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30105330</w:t>
            </w:r>
          </w:p>
        </w:tc>
        <w:tc>
          <w:tcPr>
            <w:tcW w:w="1867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 w:lineRule="exact" w:line="240"/>
              <w:ind w:left="458" w:right="391" w:hanging="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1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15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19" w:right="12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9" w:lineRule="exact" w:line="240"/>
              <w:ind w:left="541" w:right="143" w:hanging="29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5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50.14pt;margin-top:175.46pt;width:0pt;height:12.6pt;mso-position-horizontal-relative:page;mso-position-vertical-relative:page;z-index:-67870" coordorigin="17003,3509" coordsize="0,252">
            <v:shape style="position:absolute;left:17003;top:3509;width:0;height:252" coordorigin="17003,3509" coordsize="0,252" path="m17003,3509l17003,3761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50.14pt;margin-top:231.89pt;width:0pt;height:12.6pt;mso-position-horizontal-relative:page;mso-position-vertical-relative:page;z-index:-67869" coordorigin="17003,4638" coordsize="0,252">
            <v:shape style="position:absolute;left:17003;top:4638;width:0;height:252" coordorigin="17003,4638" coordsize="0,252" path="m17003,4638l17003,4890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50.14pt;margin-top:268.49pt;width:0pt;height:12.6pt;mso-position-horizontal-relative:page;mso-position-vertical-relative:page;z-index:-67868" coordorigin="17003,5370" coordsize="0,252">
            <v:shape style="position:absolute;left:17003;top:5370;width:0;height:252" coordorigin="17003,5370" coordsize="0,252" path="m17003,5370l17003,5622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50.14pt;margin-top:327.166pt;width:0pt;height:12.744pt;mso-position-horizontal-relative:page;mso-position-vertical-relative:page;z-index:-67867" coordorigin="17003,6543" coordsize="0,255">
            <v:shape style="position:absolute;left:17003;top:6543;width:0;height:255" coordorigin="17003,6543" coordsize="0,255" path="m17003,6543l17003,6798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50.14pt;margin-top:382.03pt;width:0pt;height:12.6pt;mso-position-horizontal-relative:page;mso-position-vertical-relative:page;z-index:-67866" coordorigin="17003,7641" coordsize="0,252">
            <v:shape style="position:absolute;left:17003;top:7641;width:0;height:252" coordorigin="17003,7641" coordsize="0,252" path="m17003,7641l17003,7893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50.14pt;margin-top:431.35pt;width:0pt;height:12.6pt;mso-position-horizontal-relative:page;mso-position-vertical-relative:page;z-index:-67865" coordorigin="17003,8627" coordsize="0,252">
            <v:shape style="position:absolute;left:17003;top:8627;width:0;height:252" coordorigin="17003,8627" coordsize="0,252" path="m17003,8627l17003,8879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50.14pt;margin-top:482.26pt;width:0pt;height:12.6pt;mso-position-horizontal-relative:page;mso-position-vertical-relative:page;z-index:-67864" coordorigin="17003,9645" coordsize="0,252">
            <v:shape style="position:absolute;left:17003;top:9645;width:0;height:252" coordorigin="17003,9645" coordsize="0,252" path="m17003,9645l17003,9897e" filled="f" stroked="t" strokeweight="3.34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7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4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8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27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350" w:right="346" w:firstLine="34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gridSpan w:val="2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1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15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19" w:right="12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92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34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340" w:right="303" w:firstLine="2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0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11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35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30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9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415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9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/>
              <w:ind w:left="1319" w:right="12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9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13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9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single" w:sz="7" w:space="0" w:color="DCE6F0"/>
              <w:left w:val="single" w:sz="29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9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3" w:hRule="exact"/>
        </w:trPr>
        <w:tc>
          <w:tcPr>
            <w:tcW w:w="624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36</w:t>
            </w:r>
          </w:p>
        </w:tc>
        <w:tc>
          <w:tcPr>
            <w:tcW w:w="1997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gridSpan w:val="2"/>
            <w:tcBorders>
              <w:top w:val="single" w:sz="7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645" w:right="313" w:hanging="23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44822240</w:t>
            </w:r>
          </w:p>
        </w:tc>
        <w:tc>
          <w:tcPr>
            <w:tcW w:w="1867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521" w:right="360" w:hanging="1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LICIAS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5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1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37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15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4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79247681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4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159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38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gridSpan w:val="2"/>
            <w:tcBorders>
              <w:top w:val="single" w:sz="14" w:space="0" w:color="DCE6F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0"/>
              <w:ind w:left="340" w:right="301" w:firstLine="2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SACABAS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2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20" w:space="0" w:color="DCE6F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single" w:sz="20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0"/>
              <w:ind w:left="67" w:right="105" w:firstLine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1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39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15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19" w:right="12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2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20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2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gridSpan w:val="2"/>
            <w:tcBorders>
              <w:top w:val="single" w:sz="20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20"/>
              <w:ind w:left="464" w:right="40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694" w:right="696"/>
            </w:pP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343" w:right="127" w:hanging="15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1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15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19" w:right="12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45048754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94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gridSpan w:val="2"/>
            <w:tcBorders>
              <w:top w:val="single" w:sz="13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9" w:lineRule="exact" w:line="240"/>
              <w:ind w:left="671" w:right="95" w:hanging="4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1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43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30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9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15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9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5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9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9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single" w:sz="8" w:space="0" w:color="DCE6F0"/>
              <w:left w:val="single" w:sz="29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9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29" w:hRule="exact"/>
        </w:trPr>
        <w:tc>
          <w:tcPr>
            <w:tcW w:w="624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</w:t>
            </w:r>
          </w:p>
        </w:tc>
        <w:tc>
          <w:tcPr>
            <w:tcW w:w="1997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gridSpan w:val="2"/>
            <w:tcBorders>
              <w:top w:val="single" w:sz="8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69" w:right="433" w:firstLine="2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490" w:right="377" w:hanging="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1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15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19" w:right="12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gridSpan w:val="2"/>
            <w:tcBorders>
              <w:top w:val="single" w:sz="14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0"/>
              <w:ind w:left="565" w:right="355" w:hanging="1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5" w:space="0" w:color="00000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single" w:sz="5" w:space="0" w:color="00000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650" w:right="6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 w:lineRule="exact" w:line="240"/>
              <w:ind w:left="338" w:right="372"/>
            </w:pP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position w:val="-1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5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1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15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19" w:right="12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5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90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225" w:right="174" w:firstLine="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26" w:right="25" w:firstLine="3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1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15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1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4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</w:tbl>
    <w:p>
      <w:pPr>
        <w:rPr>
          <w:sz w:val="11"/>
          <w:szCs w:val="11"/>
        </w:rPr>
        <w:jc w:val="left"/>
        <w:spacing w:before="7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50.14pt;margin-top:177.02pt;width:0pt;height:12.72pt;mso-position-horizontal-relative:page;mso-position-vertical-relative:page;z-index:-67863" coordorigin="17003,3540" coordsize="0,254">
            <v:shape style="position:absolute;left:17003;top:3540;width:0;height:254" coordorigin="17003,3540" coordsize="0,254" path="m17003,3540l17003,3795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50.14pt;margin-top:242.21pt;width:0pt;height:12.6pt;mso-position-horizontal-relative:page;mso-position-vertical-relative:page;z-index:-67862" coordorigin="17003,4844" coordsize="0,252">
            <v:shape style="position:absolute;left:17003;top:4844;width:0;height:252" coordorigin="17003,4844" coordsize="0,252" path="m17003,4844l17003,5096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50.14pt;margin-top:304.13pt;width:0pt;height:12.6pt;mso-position-horizontal-relative:page;mso-position-vertical-relative:page;z-index:-67861" coordorigin="17003,6083" coordsize="0,252">
            <v:shape style="position:absolute;left:17003;top:6083;width:0;height:252" coordorigin="17003,6083" coordsize="0,252" path="m17003,6083l17003,6335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50.14pt;margin-top:355.03pt;width:0pt;height:12.6pt;mso-position-horizontal-relative:page;mso-position-vertical-relative:page;z-index:-67860" coordorigin="17003,7101" coordsize="0,252">
            <v:shape style="position:absolute;left:17003;top:7101;width:0;height:252" coordorigin="17003,7101" coordsize="0,252" path="m17003,7101l17003,7353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50.14pt;margin-top:402.67pt;width:0pt;height:12.72pt;mso-position-horizontal-relative:page;mso-position-vertical-relative:page;z-index:-67859" coordorigin="17003,8053" coordsize="0,254">
            <v:shape style="position:absolute;left:17003;top:8053;width:0;height:254" coordorigin="17003,8053" coordsize="0,254" path="m17003,8053l17003,8308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50.14pt;margin-top:459.076pt;width:0pt;height:12.744pt;mso-position-horizontal-relative:page;mso-position-vertical-relative:page;z-index:-67858" coordorigin="17003,9182" coordsize="0,255">
            <v:shape style="position:absolute;left:17003;top:9182;width:0;height:255" coordorigin="17003,9182" coordsize="0,255" path="m17003,9182l17003,9436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50.14pt;margin-top:515.496pt;width:0pt;height:12.72pt;mso-position-horizontal-relative:page;mso-position-vertical-relative:page;z-index:-67857" coordorigin="17003,10310" coordsize="0,254">
            <v:shape style="position:absolute;left:17003;top:10310;width:0;height:254" coordorigin="17003,10310" coordsize="0,254" path="m17003,10310l17003,10564e" filled="f" stroked="t" strokeweight="3.34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8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4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8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16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</w:t>
            </w:r>
          </w:p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4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469" w:right="433" w:firstLine="2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78235251</w:t>
            </w:r>
          </w:p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5" w:space="0" w:color="00000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single" w:sz="5" w:space="0" w:color="00000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69"/>
            </w:pP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1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15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92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498" w:right="405" w:firstLine="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0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11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30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9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415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9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5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9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2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9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single" w:sz="7" w:space="0" w:color="DCE6F0"/>
              <w:left w:val="single" w:sz="29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2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9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3" w:hRule="exact"/>
        </w:trPr>
        <w:tc>
          <w:tcPr>
            <w:tcW w:w="624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</w:t>
            </w:r>
          </w:p>
        </w:tc>
        <w:tc>
          <w:tcPr>
            <w:tcW w:w="1997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8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gridSpan w:val="2"/>
            <w:tcBorders>
              <w:top w:val="single" w:sz="7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498" w:right="405" w:firstLine="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386" w:right="176" w:hanging="14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1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15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19" w:right="12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gridSpan w:val="2"/>
            <w:tcBorders>
              <w:top w:val="single" w:sz="14" w:space="0" w:color="DCE6F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0"/>
              <w:ind w:left="359" w:right="318" w:firstLine="14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2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20" w:space="0" w:color="DCE6F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single" w:sz="20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0"/>
              <w:ind w:left="-7" w:right="34" w:firstLine="6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1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15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19" w:right="12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2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20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90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654" w:right="189" w:hanging="37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TIVA</w:t>
            </w:r>
          </w:p>
        </w:tc>
        <w:tc>
          <w:tcPr>
            <w:tcW w:w="2184" w:type="dxa"/>
            <w:gridSpan w:val="2"/>
            <w:tcBorders>
              <w:top w:val="single" w:sz="20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585" w:right="374" w:hanging="1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LICIAS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159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 w:lineRule="exact" w:line="240"/>
              <w:ind w:left="422" w:right="420" w:firstLine="13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1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15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19" w:right="12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94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60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gridSpan w:val="2"/>
            <w:tcBorders>
              <w:top w:val="single" w:sz="13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9" w:lineRule="exact" w:line="240"/>
              <w:ind w:left="573" w:right="187" w:hanging="2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1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61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30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9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15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9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1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9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9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single" w:sz="8" w:space="0" w:color="DCE6F0"/>
              <w:left w:val="single" w:sz="29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4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9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29" w:hRule="exact"/>
        </w:trPr>
        <w:tc>
          <w:tcPr>
            <w:tcW w:w="624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62</w:t>
            </w:r>
          </w:p>
        </w:tc>
        <w:tc>
          <w:tcPr>
            <w:tcW w:w="1997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gridSpan w:val="2"/>
            <w:tcBorders>
              <w:top w:val="single" w:sz="8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 w:lineRule="exact" w:line="240"/>
              <w:ind w:left="577" w:right="491" w:firstLine="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PACAYAL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458" w:right="391" w:hanging="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1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63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15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2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64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8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gridSpan w:val="2"/>
            <w:tcBorders>
              <w:top w:val="single" w:sz="13" w:space="0" w:color="DCE6F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721" w:right="65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 w:lineRule="exact" w:line="240"/>
              <w:ind w:left="378" w:right="375"/>
            </w:pP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position w:val="-1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 w:lineRule="exact" w:line="240"/>
              <w:ind w:left="336" w:right="337" w:firstLine="1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TOS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1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65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15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1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4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66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8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1"/>
              <w:ind w:left="486" w:right="399" w:firstLine="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2"/>
          <w:szCs w:val="12"/>
        </w:rPr>
        <w:jc w:val="left"/>
        <w:spacing w:before="9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50.14pt;margin-top:202.85pt;width:0pt;height:12.72pt;mso-position-horizontal-relative:page;mso-position-vertical-relative:page;z-index:-67856" coordorigin="17003,4057" coordsize="0,254">
            <v:shape style="position:absolute;left:17003;top:4057;width:0;height:254" coordorigin="17003,4057" coordsize="0,254" path="m17003,4057l17003,4311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50.14pt;margin-top:268.01pt;width:0pt;height:12.6pt;mso-position-horizontal-relative:page;mso-position-vertical-relative:page;z-index:-67855" coordorigin="17003,5360" coordsize="0,252">
            <v:shape style="position:absolute;left:17003;top:5360;width:0;height:252" coordorigin="17003,5360" coordsize="0,252" path="m17003,5360l17003,5612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50.14pt;margin-top:333.19pt;width:0pt;height:12.6pt;mso-position-horizontal-relative:page;mso-position-vertical-relative:page;z-index:-67854" coordorigin="17003,6664" coordsize="0,252">
            <v:shape style="position:absolute;left:17003;top:6664;width:0;height:252" coordorigin="17003,6664" coordsize="0,252" path="m17003,6664l17003,6916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50.14pt;margin-top:384.07pt;width:0pt;height:12.6pt;mso-position-horizontal-relative:page;mso-position-vertical-relative:page;z-index:-67853" coordorigin="17003,7681" coordsize="0,252">
            <v:shape style="position:absolute;left:17003;top:7681;width:0;height:252" coordorigin="17003,7681" coordsize="0,252" path="m17003,7681l17003,7933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50.14pt;margin-top:431.71pt;width:0pt;height:12.6pt;mso-position-horizontal-relative:page;mso-position-vertical-relative:page;z-index:-67852" coordorigin="17003,8634" coordsize="0,252">
            <v:shape style="position:absolute;left:17003;top:8634;width:0;height:252" coordorigin="17003,8634" coordsize="0,252" path="m17003,8634l17003,8886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50.14pt;margin-top:486.46pt;width:0pt;height:12.72pt;mso-position-horizontal-relative:page;mso-position-vertical-relative:page;z-index:-67851" coordorigin="17003,9729" coordsize="0,254">
            <v:shape style="position:absolute;left:17003;top:9729;width:0;height:254" coordorigin="17003,9729" coordsize="0,254" path="m17003,9729l17003,9984e" filled="f" stroked="t" strokeweight="3.34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9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4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tbl>
      <w:tblPr>
        <w:tblW w:w="0" w:type="auto"/>
        <w:tblLook w:val="01E0"/>
        <w:jc w:val="left"/>
        <w:tblInd w:w="118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0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20" w:space="0" w:color="DCE6F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single" w:sz="20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0"/>
              <w:ind w:left="-7" w:right="34" w:firstLine="6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gridSpan w:val="2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1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67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15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0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20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534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5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68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5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5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5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gridSpan w:val="2"/>
            <w:tcBorders>
              <w:top w:val="single" w:sz="20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20"/>
              <w:ind w:left="462" w:right="4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86" w:right="186" w:hanging="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5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5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4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restart"/>
            <w:tcBorders>
              <w:top w:val="single" w:sz="13" w:space="0" w:color="DCE6F0"/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1104" w:right="219" w:hanging="8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521" w:right="360" w:hanging="1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LICIAS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1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69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15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"/>
            <w:tcBorders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57764767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"/>
            <w:tcBorders>
              <w:left w:val="nil" w:sz="6" w:space="0" w:color="auto"/>
              <w:bottom w:val="single" w:sz="13" w:space="0" w:color="DCE6F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1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70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tcBorders>
              <w:top w:val="single" w:sz="13" w:space="0" w:color="DCE6F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4" w:lineRule="exact" w:line="240"/>
              <w:ind w:left="1168" w:right="249" w:hanging="8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4" w:type="dxa"/>
            <w:gridSpan w:val="2"/>
            <w:tcBorders>
              <w:top w:val="single" w:sz="13" w:space="0" w:color="DCE6F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4" w:lineRule="exact" w:line="240"/>
              <w:ind w:left="585" w:right="374" w:hanging="1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LICIAS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57764767</w:t>
            </w:r>
          </w:p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restart"/>
            <w:tcBorders>
              <w:top w:val="single" w:sz="14" w:space="0" w:color="DCE6F0"/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492" w:right="218" w:hanging="2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CARRUSE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406" w:right="406" w:firstLine="2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1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71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15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"/>
            <w:tcBorders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31296955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"/>
            <w:tcBorders>
              <w:left w:val="nil" w:sz="6" w:space="0" w:color="auto"/>
              <w:bottom w:val="single" w:sz="14" w:space="0" w:color="DCE6F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02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72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tcBorders>
              <w:top w:val="single" w:sz="14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gridSpan w:val="2"/>
            <w:tcBorders>
              <w:top w:val="single" w:sz="14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20"/>
              <w:ind w:left="584" w:right="5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297" w:right="29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541" w:right="54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PACAYAL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79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5" w:space="0" w:color="00000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single" w:sz="5" w:space="0" w:color="00000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239" w:right="2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262" w:righ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477" w:right="518"/>
            </w:pP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PACAYAL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1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73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15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19" w:right="12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50699570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79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90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74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556" w:right="249" w:hanging="2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CARRUSE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469" w:right="419" w:firstLine="2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31015090</w:t>
            </w:r>
          </w:p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 w:lineRule="exact" w:line="240"/>
              <w:ind w:left="478" w:right="115" w:hanging="29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1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75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15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36" w:right="13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4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76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gridSpan w:val="2"/>
            <w:tcBorders>
              <w:top w:val="single" w:sz="14" w:space="0" w:color="DCE6F0"/>
              <w:left w:val="single" w:sz="5" w:space="0" w:color="000000"/>
              <w:bottom w:val="single" w:sz="26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0"/>
              <w:ind w:left="486" w:right="399" w:firstLine="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23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restart"/>
            <w:tcBorders>
              <w:top w:val="single" w:sz="26" w:space="0" w:color="DCE6F0"/>
              <w:left w:val="single" w:sz="29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4"/>
              <w:ind w:left="204" w:right="2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5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-4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"/>
            <w:tcBorders>
              <w:left w:val="single" w:sz="29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1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19" w:right="12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gridSpan w:val="2"/>
            <w:vMerge w:val=""/>
            <w:tcBorders>
              <w:left w:val="single" w:sz="29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5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"/>
            <w:tcBorders>
              <w:left w:val="single" w:sz="29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24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"/>
            <w:tcBorders>
              <w:left w:val="single" w:sz="29" w:space="0" w:color="DCE6F0"/>
              <w:bottom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</w:tbl>
    <w:p>
      <w:pPr>
        <w:rPr>
          <w:sz w:val="15"/>
          <w:szCs w:val="15"/>
        </w:rPr>
        <w:jc w:val="left"/>
        <w:spacing w:before="3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50.14pt;margin-top:256.13pt;width:0pt;height:12.72pt;mso-position-horizontal-relative:page;mso-position-vertical-relative:page;z-index:-67850" coordorigin="17003,5123" coordsize="0,254">
            <v:shape style="position:absolute;left:17003;top:5123;width:0;height:254" coordorigin="17003,5123" coordsize="0,254" path="m17003,5123l17003,5377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50.14pt;margin-top:347.35pt;width:0pt;height:12.6pt;mso-position-horizontal-relative:page;mso-position-vertical-relative:page;z-index:-67849" coordorigin="17003,6947" coordsize="0,252">
            <v:shape style="position:absolute;left:17003;top:6947;width:0;height:252" coordorigin="17003,6947" coordsize="0,252" path="m17003,6947l17003,7199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50.14pt;margin-top:416.35pt;width:0pt;height:12.72pt;mso-position-horizontal-relative:page;mso-position-vertical-relative:page;z-index:-67848" coordorigin="17003,8327" coordsize="0,254">
            <v:shape style="position:absolute;left:17003;top:8327;width:0;height:254" coordorigin="17003,8327" coordsize="0,254" path="m17003,8327l17003,8581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50.14pt;margin-top:488.62pt;width:0pt;height:12.72pt;mso-position-horizontal-relative:page;mso-position-vertical-relative:page;z-index:-67847" coordorigin="17003,9772" coordsize="0,254">
            <v:shape style="position:absolute;left:17003;top:9772;width:0;height:254" coordorigin="17003,9772" coordsize="0,254" path="m17003,9772l17003,10027e" filled="f" stroked="t" strokeweight="3.34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10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4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8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145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2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</w:t>
            </w:r>
          </w:p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2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2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2"/>
              <w:ind w:left="143" w:right="14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2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2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94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 w:lineRule="exact" w:line="240"/>
              <w:ind w:left="24" w:righ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398" w:right="4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right="-2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1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91" w:right="1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54373027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4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94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150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80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4" w:right="152" w:firstLine="20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86" w:right="432" w:hanging="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CABECERA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42426135</w:t>
            </w:r>
          </w:p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24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5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-4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nil" w:sz="6" w:space="0" w:color="auto"/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293" w:right="125" w:hanging="16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1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81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1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42238208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4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5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22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152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82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single" w:sz="26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1"/>
              <w:ind w:left="292" w:right="291" w:hanging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22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restart"/>
            <w:tcBorders>
              <w:top w:val="single" w:sz="26" w:space="0" w:color="DCE6F0"/>
              <w:left w:val="single" w:sz="29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2"/>
              <w:ind w:left="236" w:right="240" w:firstLine="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-2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"/>
            <w:tcBorders>
              <w:left w:val="single" w:sz="29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1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83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36" w:right="13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gridSpan w:val="2"/>
            <w:vMerge w:val=""/>
            <w:tcBorders>
              <w:left w:val="single" w:sz="29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"/>
            <w:tcBorders>
              <w:left w:val="single" w:sz="29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22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"/>
            <w:tcBorders>
              <w:left w:val="single" w:sz="29" w:space="0" w:color="DCE6F0"/>
              <w:bottom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150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84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8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8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gridSpan w:val="2"/>
            <w:tcBorders>
              <w:top w:val="single" w:sz="2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1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73" w:right="160" w:hanging="3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41253818</w:t>
            </w:r>
          </w:p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94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restart"/>
            <w:tcBorders>
              <w:top w:val="nil" w:sz="6" w:space="0" w:color="auto"/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59" w:right="89" w:hanging="1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6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7"/>
                <w:w w:val="100"/>
                <w:sz w:val="22"/>
                <w:szCs w:val="22"/>
              </w:rPr>
              <w:t>W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right="-4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"/>
            <w:tcBorders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left="252" w:right="80" w:hanging="17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1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85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"/>
            <w:tcBorders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52107093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4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"/>
            <w:tcBorders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vMerge w:val=""/>
            <w:tcBorders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94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50.14pt;margin-top:380.35pt;width:0pt;height:12.6pt;mso-position-horizontal-relative:page;mso-position-vertical-relative:page;z-index:-67846" coordorigin="17003,7607" coordsize="0,252">
            <v:shape style="position:absolute;left:17003;top:7607;width:0;height:252" coordorigin="17003,7607" coordsize="0,252" path="m17003,7607l17003,7859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50.14pt;margin-top:495.34pt;width:0pt;height:12.6pt;mso-position-horizontal-relative:page;mso-position-vertical-relative:page;z-index:-67845" coordorigin="17003,9907" coordsize="0,252">
            <v:shape style="position:absolute;left:17003;top:9907;width:0;height:252" coordorigin="17003,9907" coordsize="0,252" path="m17003,9907l17003,10159e" filled="f" stroked="t" strokeweight="3.34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11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4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8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145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2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86</w:t>
            </w:r>
          </w:p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2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7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98" w:right="1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6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7"/>
                <w:w w:val="100"/>
                <w:sz w:val="22"/>
                <w:szCs w:val="22"/>
              </w:rPr>
              <w:t>W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4" w:type="dxa"/>
            <w:gridSpan w:val="2"/>
            <w:tcBorders>
              <w:top w:val="nil" w:sz="6" w:space="0" w:color="auto"/>
              <w:left w:val="single" w:sz="5" w:space="0" w:color="000000"/>
              <w:bottom w:val="single" w:sz="27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16" w:right="107" w:hanging="17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2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52107093</w:t>
            </w:r>
          </w:p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2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2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22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restart"/>
            <w:tcBorders>
              <w:top w:val="single" w:sz="27" w:space="0" w:color="DCE6F0"/>
              <w:left w:val="single" w:sz="29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4"/>
              <w:ind w:left="113" w:right="11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right="-2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"/>
            <w:tcBorders>
              <w:left w:val="single" w:sz="29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1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87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gridSpan w:val="2"/>
            <w:vMerge w:val=""/>
            <w:tcBorders>
              <w:left w:val="single" w:sz="29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49471521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"/>
            <w:tcBorders>
              <w:left w:val="single" w:sz="29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22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"/>
            <w:tcBorders>
              <w:left w:val="single" w:sz="29" w:space="0" w:color="DCE6F0"/>
              <w:bottom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155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88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gridSpan w:val="2"/>
            <w:tcBorders>
              <w:top w:val="single" w:sz="27" w:space="0" w:color="DCE6F0"/>
              <w:left w:val="single" w:sz="5" w:space="0" w:color="000000"/>
              <w:bottom w:val="single" w:sz="2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4"/>
              <w:ind w:left="174" w:right="174" w:hanging="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58719407</w:t>
            </w:r>
          </w:p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19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restart"/>
            <w:tcBorders>
              <w:top w:val="single" w:sz="27" w:space="0" w:color="DCE6F0"/>
              <w:left w:val="single" w:sz="29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9"/>
              <w:ind w:left="113" w:right="11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5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-4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restart"/>
            <w:tcBorders>
              <w:top w:val="nil" w:sz="6" w:space="0" w:color="auto"/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804" w:right="157" w:hanging="58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4" w:type="dxa"/>
            <w:gridSpan w:val="2"/>
            <w:vMerge w:val=""/>
            <w:tcBorders>
              <w:left w:val="single" w:sz="29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1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89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"/>
            <w:tcBorders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"/>
            <w:tcBorders>
              <w:left w:val="single" w:sz="29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57343767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4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5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vMerge w:val=""/>
            <w:tcBorders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"/>
            <w:tcBorders>
              <w:left w:val="single" w:sz="29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1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"/>
            <w:tcBorders>
              <w:left w:val="single" w:sz="29" w:space="0" w:color="DCE6F0"/>
              <w:bottom w:val="single" w:sz="26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157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90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8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gridSpan w:val="2"/>
            <w:tcBorders>
              <w:top w:val="single" w:sz="26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89" w:right="436" w:firstLine="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40730895</w:t>
            </w:r>
          </w:p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94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restart"/>
            <w:tcBorders>
              <w:top w:val="nil" w:sz="6" w:space="0" w:color="auto"/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left="259" w:right="90" w:hanging="1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6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7"/>
                <w:w w:val="100"/>
                <w:sz w:val="22"/>
                <w:szCs w:val="22"/>
              </w:rPr>
              <w:t>W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-4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"/>
            <w:tcBorders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434" w:right="80" w:hanging="35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1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91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"/>
            <w:tcBorders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42765623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"/>
            <w:tcBorders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5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vMerge w:val=""/>
            <w:tcBorders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9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150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92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8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6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98" w:right="1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6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7"/>
                <w:w w:val="100"/>
                <w:sz w:val="22"/>
                <w:szCs w:val="22"/>
              </w:rPr>
              <w:t>W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8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16" w:right="107" w:hanging="17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42765623</w:t>
            </w:r>
          </w:p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22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right="-2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left="55" w:right="55" w:firstLine="1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1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93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36" w:right="13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22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50.14pt;margin-top:380.35pt;width:0pt;height:12.6pt;mso-position-horizontal-relative:page;mso-position-vertical-relative:page;z-index:-67844" coordorigin="17003,7607" coordsize="0,252">
            <v:shape style="position:absolute;left:17003;top:7607;width:0;height:252" coordorigin="17003,7607" coordsize="0,252" path="m17003,7607l17003,7859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50.14pt;margin-top:495.34pt;width:0pt;height:12.6pt;mso-position-horizontal-relative:page;mso-position-vertical-relative:page;z-index:-67843" coordorigin="17003,9907" coordsize="0,252">
            <v:shape style="position:absolute;left:17003;top:9907;width:0;height:252" coordorigin="17003,9907" coordsize="0,252" path="m17003,9907l17003,10159e" filled="f" stroked="t" strokeweight="3.34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12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4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8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150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2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94</w:t>
            </w:r>
          </w:p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2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9" w:right="31" w:firstLine="50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16" w:right="59" w:hanging="1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2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2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17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right="-4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restart"/>
            <w:tcBorders>
              <w:top w:val="nil" w:sz="6" w:space="0" w:color="auto"/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left="1178" w:right="267" w:hanging="8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left="466" w:right="433" w:hanging="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1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95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"/>
            <w:tcBorders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56320632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vMerge w:val=""/>
            <w:tcBorders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1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160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96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43" w:right="62" w:hanging="5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19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5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-4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restart"/>
            <w:tcBorders>
              <w:top w:val="nil" w:sz="6" w:space="0" w:color="auto"/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1092" w:right="206" w:hanging="8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nil" w:sz="6" w:space="0" w:color="auto"/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252" w:right="44" w:hanging="1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1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97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"/>
            <w:tcBorders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44485898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5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vMerge w:val=""/>
            <w:tcBorders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1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157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98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73" w:right="129" w:hanging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30184467</w:t>
            </w:r>
          </w:p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22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-2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295" w:right="96" w:hanging="13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1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99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19" w:right="12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22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155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100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8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30319409</w:t>
            </w:r>
          </w:p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17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right="-4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restart"/>
            <w:tcBorders>
              <w:top w:val="nil" w:sz="6" w:space="0" w:color="auto"/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left="10" w:right="13" w:firstLine="18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left="55" w:right="55" w:firstLine="1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101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"/>
            <w:tcBorders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79594594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4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vMerge w:val=""/>
            <w:tcBorders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1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50.14pt;margin-top:380.35pt;width:0pt;height:12.6pt;mso-position-horizontal-relative:page;mso-position-vertical-relative:page;z-index:-67842" coordorigin="17003,7607" coordsize="0,252">
            <v:shape style="position:absolute;left:17003;top:7607;width:0;height:252" coordorigin="17003,7607" coordsize="0,252" path="m17003,7607l17003,7859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50.14pt;margin-top:495.34pt;width:0pt;height:12.6pt;mso-position-horizontal-relative:page;mso-position-vertical-relative:page;z-index:-67841" coordorigin="17003,9907" coordsize="0,252">
            <v:shape style="position:absolute;left:17003;top:9907;width:0;height:252" coordorigin="17003,9907" coordsize="0,252" path="m17003,9907l17003,10159e" filled="f" stroked="t" strokeweight="3.34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13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4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8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145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2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102</w:t>
            </w:r>
          </w:p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2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2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0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18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2"/>
              <w:ind w:left="136" w:right="138" w:firstLine="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2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55026361</w:t>
            </w:r>
          </w:p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2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2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322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right="-2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left="295" w:right="96" w:hanging="13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103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06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22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150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104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37" w:right="170" w:hanging="57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85" w:right="234" w:hanging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55141140</w:t>
            </w:r>
          </w:p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24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5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-4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nil" w:sz="6" w:space="0" w:color="auto"/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422" w:right="423" w:firstLine="1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105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5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22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152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106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156" w:right="236" w:hanging="8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16" w:right="60" w:hanging="1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22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-2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252" w:right="46" w:hanging="1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107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22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150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108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8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single" w:sz="27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8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59" w:right="110" w:hanging="13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22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restart"/>
            <w:tcBorders>
              <w:top w:val="single" w:sz="27" w:space="0" w:color="DCE6F0"/>
              <w:left w:val="single" w:sz="29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4"/>
              <w:ind w:left="94" w:right="99" w:firstLine="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right="-2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"/>
            <w:tcBorders>
              <w:left w:val="single" w:sz="29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109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36" w:right="13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gridSpan w:val="2"/>
            <w:vMerge w:val=""/>
            <w:tcBorders>
              <w:left w:val="single" w:sz="29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40275892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"/>
            <w:tcBorders>
              <w:left w:val="single" w:sz="29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22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"/>
            <w:tcBorders>
              <w:left w:val="single" w:sz="29" w:space="0" w:color="DCE6F0"/>
              <w:bottom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50.14pt;margin-top:380.35pt;width:0pt;height:12.6pt;mso-position-horizontal-relative:page;mso-position-vertical-relative:page;z-index:-67840" coordorigin="17003,7607" coordsize="0,252">
            <v:shape style="position:absolute;left:17003;top:7607;width:0;height:252" coordorigin="17003,7607" coordsize="0,252" path="m17003,7607l17003,7859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50.14pt;margin-top:495.34pt;width:0pt;height:12.6pt;mso-position-horizontal-relative:page;mso-position-vertical-relative:page;z-index:-67839" coordorigin="17003,9907" coordsize="0,252">
            <v:shape style="position:absolute;left:17003;top:9907;width:0;height:252" coordorigin="17003,9907" coordsize="0,252" path="m17003,9907l17003,10159e" filled="f" stroked="t" strokeweight="3.34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14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8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145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2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110</w:t>
            </w:r>
          </w:p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2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2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gridSpan w:val="2"/>
            <w:tcBorders>
              <w:top w:val="nil" w:sz="6" w:space="0" w:color="auto"/>
              <w:left w:val="single" w:sz="5" w:space="0" w:color="000000"/>
              <w:bottom w:val="single" w:sz="2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2"/>
              <w:ind w:left="124" w:right="126" w:firstLine="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2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2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22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restart"/>
            <w:tcBorders>
              <w:top w:val="single" w:sz="27" w:space="0" w:color="DCE6F0"/>
              <w:left w:val="single" w:sz="29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4"/>
              <w:ind w:left="144" w:right="146" w:hanging="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right="-2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"/>
            <w:tcBorders>
              <w:left w:val="single" w:sz="29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111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19" w:right="12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gridSpan w:val="2"/>
            <w:vMerge w:val=""/>
            <w:tcBorders>
              <w:left w:val="single" w:sz="29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45641367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"/>
            <w:tcBorders>
              <w:left w:val="single" w:sz="29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22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"/>
            <w:tcBorders>
              <w:left w:val="single" w:sz="29" w:space="0" w:color="DCE6F0"/>
              <w:bottom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155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112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gridSpan w:val="2"/>
            <w:tcBorders>
              <w:top w:val="single" w:sz="2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3" w:right="143" w:hanging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19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5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-4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restart"/>
            <w:tcBorders>
              <w:top w:val="nil" w:sz="6" w:space="0" w:color="auto"/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216" w:right="218" w:firstLine="16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4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nil" w:sz="6" w:space="0" w:color="auto"/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55" w:right="53" w:firstLine="1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113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"/>
            <w:tcBorders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55141140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25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vMerge w:val=""/>
            <w:tcBorders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1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162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114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837" w:right="170" w:hanging="57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19" w:right="69" w:firstLine="1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55141140</w:t>
            </w:r>
          </w:p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17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-4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restart"/>
            <w:tcBorders>
              <w:top w:val="nil" w:sz="6" w:space="0" w:color="auto"/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773" w:right="140" w:hanging="57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521" w:right="221" w:hanging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115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"/>
            <w:tcBorders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55141140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vMerge w:val=""/>
            <w:tcBorders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1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155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116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743" w:right="62" w:hanging="5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22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right="-2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left="612" w:right="433" w:hanging="1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FOR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117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36" w:right="13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22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50.14pt;margin-top:380.35pt;width:0pt;height:12.6pt;mso-position-horizontal-relative:page;mso-position-vertical-relative:page;z-index:-67838" coordorigin="17003,7607" coordsize="0,252">
            <v:shape style="position:absolute;left:17003;top:7607;width:0;height:252" coordorigin="17003,7607" coordsize="0,252" path="m17003,7607l17003,7859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50.14pt;margin-top:495.34pt;width:0pt;height:12.6pt;mso-position-horizontal-relative:page;mso-position-vertical-relative:page;z-index:-67837" coordorigin="17003,9907" coordsize="0,252">
            <v:shape style="position:absolute;left:17003;top:9907;width:0;height:252" coordorigin="17003,9907" coordsize="0,252" path="m17003,9907l17003,10159e" filled="f" stroked="t" strokeweight="3.34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15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8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022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118</w:t>
            </w:r>
          </w:p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gridSpan w:val="2"/>
            <w:tcBorders>
              <w:top w:val="nil" w:sz="6" w:space="0" w:color="auto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162" w:right="1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ESPERANZA,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112" w:righ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54291418</w:t>
            </w:r>
          </w:p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73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20" w:space="0" w:color="DCE6F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single" w:sz="20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0"/>
              <w:ind w:left="171" w:right="2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restart"/>
            <w:tcBorders>
              <w:top w:val="nil" w:sz="6" w:space="0" w:color="auto"/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left="492" w:right="28" w:hanging="4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É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119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"/>
            <w:tcBorders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42185438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5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vMerge w:val=""/>
            <w:tcBorders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75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20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120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55" w:right="139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184" w:type="dxa"/>
            <w:gridSpan w:val="2"/>
            <w:tcBorders>
              <w:top w:val="single" w:sz="20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517" w:right="436" w:hanging="4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51217759</w:t>
            </w:r>
          </w:p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4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restart"/>
            <w:tcBorders>
              <w:top w:val="single" w:sz="13" w:space="0" w:color="DCE6F0"/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120" w:right="122" w:firstLine="20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612" w:right="122" w:hanging="4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121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"/>
            <w:tcBorders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56211867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"/>
            <w:tcBorders>
              <w:left w:val="nil" w:sz="6" w:space="0" w:color="auto"/>
              <w:bottom w:val="single" w:sz="13" w:space="0" w:color="DCE6F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0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122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28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gridSpan w:val="2"/>
            <w:tcBorders>
              <w:top w:val="single" w:sz="13" w:space="0" w:color="DCE6F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2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59970126</w:t>
            </w:r>
          </w:p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5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 w:lineRule="exact" w:line="240"/>
              <w:ind w:left="158" w:right="161" w:firstLine="2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123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1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4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90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124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1153" w:right="117" w:hanging="9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SANSARE"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184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2"/>
              <w:ind w:left="486" w:right="432" w:hanging="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CABECERA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54200599</w:t>
            </w:r>
          </w:p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52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5" w:space="0" w:color="00000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single" w:sz="5" w:space="0" w:color="00000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-1" w:right="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293" w:right="3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125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19" w:right="12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52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126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119" w:right="81" w:firstLine="1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79243457</w:t>
            </w:r>
          </w:p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restart"/>
            <w:tcBorders>
              <w:top w:val="single" w:sz="13" w:space="0" w:color="DCE6F0"/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120" w:right="122" w:firstLine="173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454" w:right="409" w:hanging="4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127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"/>
            <w:tcBorders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42329759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97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"/>
            <w:tcBorders>
              <w:left w:val="nil" w:sz="6" w:space="0" w:color="auto"/>
              <w:bottom w:val="single" w:sz="13" w:space="0" w:color="DCE6F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1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128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gridSpan w:val="2"/>
            <w:tcBorders>
              <w:top w:val="single" w:sz="13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4" w:lineRule="exact" w:line="240"/>
              <w:ind w:left="117" w:right="84" w:firstLine="5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ZÓN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Ú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gridSpan w:val="2"/>
            <w:tcBorders>
              <w:top w:val="single" w:sz="13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4" w:lineRule="exact" w:line="240"/>
              <w:ind w:left="724" w:right="136" w:hanging="53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56333236</w:t>
            </w:r>
          </w:p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restart"/>
            <w:tcBorders>
              <w:top w:val="single" w:sz="13" w:space="0" w:color="DCE6F0"/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53" w:right="54" w:firstLine="5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ZÓN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Ú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660" w:right="122" w:hanging="53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129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"/>
            <w:tcBorders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79243482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4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"/>
            <w:tcBorders>
              <w:left w:val="nil" w:sz="6" w:space="0" w:color="auto"/>
              <w:bottom w:val="single" w:sz="14" w:space="0" w:color="DCE6F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79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130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gridSpan w:val="2"/>
            <w:tcBorders>
              <w:top w:val="single" w:sz="14" w:space="0" w:color="DCE6F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117" w:right="84" w:firstLine="5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ZÓN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Ú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gridSpan w:val="2"/>
            <w:tcBorders>
              <w:top w:val="single" w:sz="14" w:space="0" w:color="DCE6F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724" w:right="135" w:hanging="53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79243482</w:t>
            </w:r>
          </w:p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restart"/>
            <w:tcBorders>
              <w:top w:val="single" w:sz="14" w:space="0" w:color="DCE6F0"/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53" w:right="54" w:firstLine="5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ZÓN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Ú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660" w:right="122" w:hanging="53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131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"/>
            <w:tcBorders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79243482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"/>
            <w:tcBorders>
              <w:left w:val="nil" w:sz="6" w:space="0" w:color="auto"/>
              <w:bottom w:val="single" w:sz="13" w:space="0" w:color="DCE6F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1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132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184" w:right="152" w:firstLine="20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707" w:right="342" w:hanging="3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VERDE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50135758</w:t>
            </w:r>
          </w:p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1"/>
          <w:szCs w:val="11"/>
        </w:rPr>
        <w:jc w:val="left"/>
        <w:spacing w:before="7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50.14pt;margin-top:245.57pt;width:0pt;height:12.72pt;mso-position-horizontal-relative:page;mso-position-vertical-relative:page;z-index:-67836" coordorigin="17003,4911" coordsize="0,254">
            <v:shape style="position:absolute;left:17003;top:4911;width:0;height:254" coordorigin="17003,4911" coordsize="0,254" path="m17003,4911l17003,5166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50.14pt;margin-top:308.33pt;width:0pt;height:12.72pt;mso-position-horizontal-relative:page;mso-position-vertical-relative:page;z-index:-67835" coordorigin="17003,6167" coordsize="0,254">
            <v:shape style="position:absolute;left:17003;top:6167;width:0;height:254" coordorigin="17003,6167" coordsize="0,254" path="m17003,6167l17003,6421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50.14pt;margin-top:371.11pt;width:0pt;height:12.6pt;mso-position-horizontal-relative:page;mso-position-vertical-relative:page;z-index:-67834" coordorigin="17003,7422" coordsize="0,252">
            <v:shape style="position:absolute;left:17003;top:7422;width:0;height:252" coordorigin="17003,7422" coordsize="0,252" path="m17003,7422l17003,7674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50.14pt;margin-top:429.07pt;width:0pt;height:12.72pt;mso-position-horizontal-relative:page;mso-position-vertical-relative:page;z-index:-67833" coordorigin="17003,8581" coordsize="0,254">
            <v:shape style="position:absolute;left:17003;top:8581;width:0;height:254" coordorigin="17003,8581" coordsize="0,254" path="m17003,8581l17003,8836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50.14pt;margin-top:487.06pt;width:0pt;height:12.72pt;mso-position-horizontal-relative:page;mso-position-vertical-relative:page;z-index:-67832" coordorigin="17003,9741" coordsize="0,254">
            <v:shape style="position:absolute;left:17003;top:9741;width:0;height:254" coordorigin="17003,9741" coordsize="0,254" path="m17003,9741l17003,9996e" filled="f" stroked="t" strokeweight="3.34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16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4"/>
          <w:szCs w:val="14"/>
        </w:rPr>
        <w:jc w:val="left"/>
        <w:spacing w:before="4" w:lineRule="exact" w:line="140"/>
      </w:pPr>
      <w:r>
        <w:rPr>
          <w:sz w:val="14"/>
          <w:szCs w:val="14"/>
        </w:rPr>
      </w:r>
    </w:p>
    <w:tbl>
      <w:tblPr>
        <w:tblW w:w="0" w:type="auto"/>
        <w:tblLook w:val="01E0"/>
        <w:jc w:val="left"/>
        <w:tblInd w:w="118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84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27" w:space="0" w:color="DCE6F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restart"/>
            <w:tcBorders>
              <w:top w:val="single" w:sz="27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 w:lineRule="exact" w:line="240"/>
              <w:ind w:left="274" w:right="25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EDUCAC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518" w:right="559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4" w:type="dxa"/>
            <w:gridSpan w:val="2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293" w:right="238" w:hanging="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LIDA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133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49299288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4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97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22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27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"/>
            <w:tcBorders>
              <w:left w:val="nil" w:sz="6" w:space="0" w:color="auto"/>
              <w:bottom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1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134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gridSpan w:val="2"/>
            <w:tcBorders>
              <w:top w:val="single" w:sz="27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3" w:right="41" w:firstLine="4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724" w:right="135" w:hanging="53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970" w:right="337" w:hanging="5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4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135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1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9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4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136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4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4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gridSpan w:val="2"/>
            <w:tcBorders>
              <w:top w:val="single" w:sz="13" w:space="0" w:color="DCE6F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4"/>
              <w:ind w:left="28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4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58097541</w:t>
            </w:r>
          </w:p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4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4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restart"/>
            <w:tcBorders>
              <w:top w:val="single" w:sz="14" w:space="0" w:color="DCE6F0"/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254" w:right="49" w:hanging="1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454" w:right="377" w:hanging="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137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"/>
            <w:tcBorders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79243406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"/>
            <w:tcBorders>
              <w:left w:val="nil" w:sz="6" w:space="0" w:color="auto"/>
              <w:bottom w:val="single" w:sz="14" w:space="0" w:color="DCE6F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138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gridSpan w:val="2"/>
            <w:tcBorders>
              <w:top w:val="single" w:sz="14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gridSpan w:val="2"/>
            <w:tcBorders>
              <w:top w:val="single" w:sz="14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73" w:right="419" w:hanging="5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41394609</w:t>
            </w:r>
          </w:p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139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30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9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tcBorders>
              <w:top w:val="single" w:sz="7" w:space="0" w:color="DCE6F0"/>
              <w:left w:val="single" w:sz="29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19" w:right="12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9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9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51103789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9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9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3" w:hRule="exact"/>
        </w:trPr>
        <w:tc>
          <w:tcPr>
            <w:tcW w:w="624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140</w:t>
            </w:r>
          </w:p>
        </w:tc>
        <w:tc>
          <w:tcPr>
            <w:tcW w:w="1997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gridSpan w:val="2"/>
            <w:tcBorders>
              <w:top w:val="single" w:sz="7" w:space="0" w:color="DCE6F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174" w:right="139" w:firstLine="35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42811013</w:t>
            </w:r>
          </w:p>
        </w:tc>
        <w:tc>
          <w:tcPr>
            <w:tcW w:w="1867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 w:lineRule="exact" w:line="240"/>
              <w:ind w:left="98" w:right="96" w:firstLine="33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LIPE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141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19" w:right="12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9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90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142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gridSpan w:val="2"/>
            <w:tcBorders>
              <w:top w:val="single" w:sz="14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0"/>
              <w:ind w:left="676" w:right="64" w:hanging="5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5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5" w:space="0" w:color="00000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single" w:sz="5" w:space="0" w:color="000000"/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02"/>
            </w:pPr>
            <w:r>
              <w:rPr>
                <w:rFonts w:cs="Arial" w:hAnsi="Arial" w:eastAsia="Arial" w:ascii="Arial"/>
                <w:spacing w:val="2"/>
                <w:w w:val="100"/>
                <w:position w:val="-1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position w:val="-1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143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19" w:right="12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5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7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144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6" w:lineRule="exact" w:line="240"/>
              <w:ind w:left="162" w:right="162" w:firstLine="6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56926155</w:t>
            </w:r>
          </w:p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703" w:right="221" w:hanging="42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145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19" w:right="12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55949138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91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146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9" w:lineRule="exact" w:line="240"/>
              <w:ind w:left="225" w:right="186" w:firstLine="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48434036</w:t>
            </w:r>
          </w:p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5" w:space="0" w:color="00000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single" w:sz="5" w:space="0" w:color="00000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left="581"/>
            </w:pP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JE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147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19" w:right="12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</w:tbl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50.14pt;margin-top:208.73pt;width:0pt;height:12.72pt;mso-position-horizontal-relative:page;mso-position-vertical-relative:page;z-index:-67831" coordorigin="17003,4175" coordsize="0,254">
            <v:shape style="position:absolute;left:17003;top:4175;width:0;height:254" coordorigin="17003,4175" coordsize="0,254" path="m17003,4175l17003,4429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50.14pt;margin-top:259.61pt;width:0pt;height:12.72pt;mso-position-horizontal-relative:page;mso-position-vertical-relative:page;z-index:-67830" coordorigin="17003,5192" coordsize="0,254">
            <v:shape style="position:absolute;left:17003;top:5192;width:0;height:254" coordorigin="17003,5192" coordsize="0,254" path="m17003,5192l17003,5447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50.14pt;margin-top:310.49pt;width:0pt;height:12.72pt;mso-position-horizontal-relative:page;mso-position-vertical-relative:page;z-index:-67829" coordorigin="17003,6210" coordsize="0,254">
            <v:shape style="position:absolute;left:17003;top:6210;width:0;height:254" coordorigin="17003,6210" coordsize="0,254" path="m17003,6210l17003,6464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50.14pt;margin-top:366.91pt;width:0pt;height:12.72pt;mso-position-horizontal-relative:page;mso-position-vertical-relative:page;z-index:-67828" coordorigin="17003,7338" coordsize="0,254">
            <v:shape style="position:absolute;left:17003;top:7338;width:0;height:254" coordorigin="17003,7338" coordsize="0,254" path="m17003,7338l17003,7593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50.14pt;margin-top:437.59pt;width:0pt;height:12.6pt;mso-position-horizontal-relative:page;mso-position-vertical-relative:page;z-index:-67827" coordorigin="17003,8752" coordsize="0,252">
            <v:shape style="position:absolute;left:17003;top:8752;width:0;height:252" coordorigin="17003,8752" coordsize="0,252" path="m17003,8752l17003,9004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50.14pt;margin-top:494.02pt;width:0pt;height:12.6pt;mso-position-horizontal-relative:page;mso-position-vertical-relative:page;z-index:-67826" coordorigin="17003,9880" coordsize="0,252">
            <v:shape style="position:absolute;left:17003;top:9880;width:0;height:252" coordorigin="17003,9880" coordsize="0,252" path="m17003,9880l17003,10132e" filled="f" stroked="t" strokeweight="3.34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17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8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1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148</w:t>
            </w:r>
          </w:p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gridSpan w:val="2"/>
            <w:tcBorders>
              <w:top w:val="nil" w:sz="6" w:space="0" w:color="auto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9"/>
              <w:ind w:left="438" w:right="398" w:firstLine="15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50198076</w:t>
            </w:r>
          </w:p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 w:lineRule="exact" w:line="240"/>
              <w:ind w:left="374" w:right="370" w:firstLine="15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149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19" w:right="12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57726306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90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150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gridSpan w:val="2"/>
            <w:tcBorders>
              <w:top w:val="single" w:sz="13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9" w:lineRule="exact" w:line="240"/>
              <w:ind w:left="707" w:right="325" w:hanging="2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VERDE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643" w:right="297" w:hanging="2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VERDE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151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19" w:right="12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30713986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91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152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515" w:right="128" w:hanging="2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184" w:type="dxa"/>
            <w:gridSpan w:val="2"/>
            <w:tcBorders>
              <w:top w:val="single" w:sz="13" w:space="0" w:color="DCE6F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9" w:lineRule="exact" w:line="240"/>
              <w:ind w:left="676" w:right="135" w:hanging="4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42000690</w:t>
            </w:r>
          </w:p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2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20" w:space="0" w:color="DCE6F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single" w:sz="20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0"/>
              <w:ind w:right="36" w:hanging="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153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19" w:right="12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31727283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2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21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single" w:sz="21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154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gridSpan w:val="2"/>
            <w:tcBorders>
              <w:top w:val="single" w:sz="21" w:space="0" w:color="DCE6F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 w:lineRule="exact" w:line="240"/>
              <w:ind w:left="640" w:right="355" w:hanging="18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2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20" w:space="0" w:color="DCE6F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single" w:sz="20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0"/>
              <w:ind w:left="202" w:right="237" w:hanging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155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19" w:right="12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40663065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3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20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156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1192" w:right="143" w:hanging="9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184" w:type="dxa"/>
            <w:gridSpan w:val="2"/>
            <w:tcBorders>
              <w:top w:val="single" w:sz="20" w:space="0" w:color="DCE6F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1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54200599</w:t>
            </w:r>
          </w:p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 w:lineRule="exact" w:line="240"/>
              <w:ind w:left="497" w:right="231" w:hanging="20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BARBARA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157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19" w:right="12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158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55" w:right="139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184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2"/>
              <w:ind w:left="724" w:right="150" w:hanging="53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79243383</w:t>
            </w:r>
          </w:p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1226" w:right="116" w:hanging="104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159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6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47121730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75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2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160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2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2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gridSpan w:val="2"/>
            <w:tcBorders>
              <w:top w:val="single" w:sz="13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4"/>
              <w:ind w:left="299" w:right="305" w:firstLine="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7" w:right="405" w:hanging="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2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2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161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30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9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tcBorders>
              <w:top w:val="single" w:sz="8" w:space="0" w:color="DCE6F0"/>
              <w:left w:val="single" w:sz="29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5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9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9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50189522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9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9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7" w:hRule="exact"/>
        </w:trPr>
        <w:tc>
          <w:tcPr>
            <w:tcW w:w="624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162</w:t>
            </w:r>
          </w:p>
        </w:tc>
        <w:tc>
          <w:tcPr>
            <w:tcW w:w="1997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724" w:right="321" w:hanging="30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1417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7"/>
          <w:szCs w:val="17"/>
        </w:rPr>
        <w:jc w:val="left"/>
        <w:spacing w:before="9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50.14pt;margin-top:230.69pt;width:0pt;height:12.6pt;mso-position-horizontal-relative:page;mso-position-vertical-relative:page;z-index:-67825" coordorigin="17003,4614" coordsize="0,252">
            <v:shape style="position:absolute;left:17003;top:4614;width:0;height:252" coordorigin="17003,4614" coordsize="0,252" path="m17003,4614l17003,4866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50.14pt;margin-top:302.93pt;width:0pt;height:12.6pt;mso-position-horizontal-relative:page;mso-position-vertical-relative:page;z-index:-67824" coordorigin="17003,6059" coordsize="0,252">
            <v:shape style="position:absolute;left:17003;top:6059;width:0;height:252" coordorigin="17003,6059" coordsize="0,252" path="m17003,6059l17003,6311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50.14pt;margin-top:367.99pt;width:0pt;height:12.72pt;mso-position-horizontal-relative:page;mso-position-vertical-relative:page;z-index:-67823" coordorigin="17003,7360" coordsize="0,254">
            <v:shape style="position:absolute;left:17003;top:7360;width:0;height:254" coordorigin="17003,7360" coordsize="0,254" path="m17003,7360l17003,7614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50.14pt;margin-top:426.07pt;width:0pt;height:12.6pt;mso-position-horizontal-relative:page;mso-position-vertical-relative:page;z-index:-67822" coordorigin="17003,8521" coordsize="0,252">
            <v:shape style="position:absolute;left:17003;top:8521;width:0;height:252" coordorigin="17003,8521" coordsize="0,252" path="m17003,8521l17003,8773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50.14pt;margin-top:491.26pt;width:0pt;height:12.6pt;mso-position-horizontal-relative:page;mso-position-vertical-relative:page;z-index:-67821" coordorigin="17003,9825" coordsize="0,252">
            <v:shape style="position:absolute;left:17003;top:9825;width:0;height:252" coordorigin="17003,9825" coordsize="0,252" path="m17003,9825l17003,10077e" filled="f" stroked="t" strokeweight="3.34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18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tbl>
      <w:tblPr>
        <w:tblW w:w="0" w:type="auto"/>
        <w:tblLook w:val="01E0"/>
        <w:jc w:val="left"/>
        <w:tblInd w:w="118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552" w:right="243" w:hanging="24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gridSpan w:val="2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163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19" w:right="12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47263994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7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164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gridSpan w:val="2"/>
            <w:tcBorders>
              <w:top w:val="single" w:sz="13" w:space="0" w:color="DCE6F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7"/>
              <w:ind w:left="28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31057911</w:t>
            </w:r>
          </w:p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0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20" w:space="0" w:color="DCE6F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single" w:sz="20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 w:lineRule="exact" w:line="240"/>
              <w:ind w:left="99" w:right="135" w:firstLine="6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165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55312854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2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20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5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166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gridSpan w:val="2"/>
            <w:tcBorders>
              <w:top w:val="single" w:sz="20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8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59897152</w:t>
            </w:r>
          </w:p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509" w:right="391" w:hanging="5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167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51961800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9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90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168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gridSpan w:val="2"/>
            <w:tcBorders>
              <w:top w:val="single" w:sz="13" w:space="0" w:color="DCE6F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9" w:lineRule="exact" w:line="240"/>
              <w:ind w:left="162" w:right="123" w:firstLine="33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LIPE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57050889</w:t>
            </w:r>
          </w:p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 w:lineRule="exact" w:line="240"/>
              <w:ind w:left="703" w:right="221" w:hanging="42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169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2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170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gridSpan w:val="2"/>
            <w:tcBorders>
              <w:top w:val="single" w:sz="14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5"/>
            </w:pP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JE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612" w:right="65" w:hanging="54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171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91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172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gridSpan w:val="2"/>
            <w:tcBorders>
              <w:top w:val="single" w:sz="13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9" w:lineRule="exact" w:line="240"/>
              <w:ind w:left="174" w:right="139" w:firstLine="35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576" w:right="327" w:hanging="18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173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59235009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174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gridSpan w:val="2"/>
            <w:tcBorders>
              <w:top w:val="single" w:sz="14" w:space="0" w:color="DCE6F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0"/>
              <w:ind w:left="676" w:right="271" w:hanging="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TOS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51974167</w:t>
            </w:r>
          </w:p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1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 w:lineRule="exact" w:line="240"/>
              <w:ind w:left="374" w:right="370" w:firstLine="1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175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1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4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21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176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27" w:space="0" w:color="DCE6F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184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565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45740348</w:t>
            </w:r>
          </w:p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22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restart"/>
            <w:tcBorders>
              <w:top w:val="single" w:sz="27" w:space="0" w:color="DCE6F0"/>
              <w:left w:val="single" w:sz="29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4"/>
              <w:ind w:left="308" w:right="25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4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"/>
            <w:tcBorders>
              <w:left w:val="single" w:sz="29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left="703" w:right="116" w:hanging="58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LIDA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177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gridSpan w:val="2"/>
            <w:vMerge w:val=""/>
            <w:tcBorders>
              <w:left w:val="single" w:sz="29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50135758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"/>
            <w:tcBorders>
              <w:left w:val="single" w:sz="29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22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"/>
            <w:tcBorders>
              <w:left w:val="single" w:sz="29" w:space="0" w:color="DCE6F0"/>
              <w:bottom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</w:tbl>
    <w:p>
      <w:pPr>
        <w:rPr>
          <w:sz w:val="16"/>
          <w:szCs w:val="16"/>
        </w:rPr>
        <w:jc w:val="left"/>
        <w:spacing w:before="5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50.14pt;margin-top:180.26pt;width:0pt;height:12.6pt;mso-position-horizontal-relative:page;mso-position-vertical-relative:page;z-index:-67820" coordorigin="17003,3605" coordsize="0,252">
            <v:shape style="position:absolute;left:17003;top:3605;width:0;height:252" coordorigin="17003,3605" coordsize="0,252" path="m17003,3605l17003,3857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50.14pt;margin-top:238.25pt;width:0pt;height:12.72pt;mso-position-horizontal-relative:page;mso-position-vertical-relative:page;z-index:-67819" coordorigin="17003,4765" coordsize="0,254">
            <v:shape style="position:absolute;left:17003;top:4765;width:0;height:254" coordorigin="17003,4765" coordsize="0,254" path="m17003,4765l17003,5019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50.14pt;margin-top:293.09pt;width:0pt;height:12.6pt;mso-position-horizontal-relative:page;mso-position-vertical-relative:page;z-index:-67818" coordorigin="17003,5862" coordsize="0,252">
            <v:shape style="position:absolute;left:17003;top:5862;width:0;height:252" coordorigin="17003,5862" coordsize="0,252" path="m17003,5862l17003,6114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50.14pt;margin-top:351.07pt;width:0pt;height:12.72pt;mso-position-horizontal-relative:page;mso-position-vertical-relative:page;z-index:-67817" coordorigin="17003,7021" coordsize="0,254">
            <v:shape style="position:absolute;left:17003;top:7021;width:0;height:254" coordorigin="17003,7021" coordsize="0,254" path="m17003,7021l17003,7276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50.14pt;margin-top:409.15pt;width:0pt;height:12.6pt;mso-position-horizontal-relative:page;mso-position-vertical-relative:page;z-index:-67816" coordorigin="17003,8183" coordsize="0,252">
            <v:shape style="position:absolute;left:17003;top:8183;width:0;height:252" coordorigin="17003,8183" coordsize="0,252" path="m17003,8183l17003,8435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50.14pt;margin-top:478.18pt;width:0pt;height:12.6pt;mso-position-horizontal-relative:page;mso-position-vertical-relative:page;z-index:-67815" coordorigin="17003,9564" coordsize="0,252">
            <v:shape style="position:absolute;left:17003;top:9564;width:0;height:252" coordorigin="17003,9564" coordsize="0,252" path="m17003,9564l17003,9816e" filled="f" stroked="t" strokeweight="3.34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19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8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64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178</w:t>
            </w:r>
          </w:p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both"/>
              <w:spacing w:before="45"/>
              <w:ind w:left="330" w:right="259" w:firstLine="2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767" w:right="143" w:hanging="58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LIDA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50135758</w:t>
            </w:r>
          </w:p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79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5" w:space="0" w:color="00000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single" w:sz="5" w:space="0" w:color="00000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81" w:right="1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48" w:right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ESPERANZA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179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19" w:right="12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79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180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97" w:right="67" w:firstLine="18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767" w:right="129" w:hanging="58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LIDA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56331199</w:t>
            </w:r>
          </w:p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164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1128" w:right="97" w:hanging="9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184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181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79243062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182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4" w:lineRule="exact" w:line="240"/>
              <w:ind w:left="1192" w:right="110" w:hanging="9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54200599</w:t>
            </w:r>
          </w:p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557" w:right="433" w:hanging="1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183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36" w:right="13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184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gridSpan w:val="2"/>
            <w:tcBorders>
              <w:top w:val="single" w:sz="14" w:space="0" w:color="DCE6F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0"/>
              <w:ind w:left="561" w:right="258" w:hanging="20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BARBARA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46234974</w:t>
            </w:r>
          </w:p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1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 w:lineRule="exact" w:line="240"/>
              <w:ind w:left="538" w:right="197" w:hanging="3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185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7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79243457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159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186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6"/>
              <w:ind w:left="374" w:right="31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VERDE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184" w:type="dxa"/>
            <w:gridSpan w:val="2"/>
            <w:tcBorders>
              <w:top w:val="single" w:sz="13" w:space="0" w:color="DCE6F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07" w:right="310" w:hanging="2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VERDE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49031049</w:t>
            </w:r>
          </w:p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 w:lineRule="exact" w:line="240"/>
              <w:ind w:left="276" w:right="277" w:firstLine="15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187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1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8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56203495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5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188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400" w:right="1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gridSpan w:val="2"/>
            <w:tcBorders>
              <w:top w:val="single" w:sz="14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8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79451335</w:t>
            </w:r>
          </w:p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446" w:right="433" w:hanging="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3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189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1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TIPO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79451057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90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190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gridSpan w:val="2"/>
            <w:tcBorders>
              <w:top w:val="single" w:sz="13" w:space="0" w:color="DCE6F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9" w:lineRule="exact" w:line="240"/>
              <w:ind w:left="829" w:right="143" w:hanging="6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55836909</w:t>
            </w:r>
          </w:p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 w:lineRule="exact" w:line="240"/>
              <w:ind w:left="766" w:right="116" w:hanging="6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191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1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19" w:right="12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79451758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</w:tbl>
    <w:p>
      <w:pPr>
        <w:rPr>
          <w:sz w:val="10"/>
          <w:szCs w:val="10"/>
        </w:rPr>
        <w:jc w:val="left"/>
        <w:spacing w:before="4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50.14pt;margin-top:259.85pt;width:0pt;height:12.72pt;mso-position-horizontal-relative:page;mso-position-vertical-relative:page;z-index:-67814" coordorigin="17003,5197" coordsize="0,254">
            <v:shape style="position:absolute;left:17003;top:5197;width:0;height:254" coordorigin="17003,5197" coordsize="0,254" path="m17003,5197l17003,5451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50.14pt;margin-top:317.926pt;width:0pt;height:12.624pt;mso-position-horizontal-relative:page;mso-position-vertical-relative:page;z-index:-67813" coordorigin="17003,6359" coordsize="0,252">
            <v:shape style="position:absolute;left:17003;top:6359;width:0;height:252" coordorigin="17003,6359" coordsize="0,252" path="m17003,6359l17003,6611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50.14pt;margin-top:404.35pt;width:0pt;height:12.72pt;mso-position-horizontal-relative:page;mso-position-vertical-relative:page;z-index:-67812" coordorigin="17003,8087" coordsize="0,254">
            <v:shape style="position:absolute;left:17003;top:8087;width:0;height:254" coordorigin="17003,8087" coordsize="0,254" path="m17003,8087l17003,8341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50.14pt;margin-top:448.156pt;width:0pt;height:12.624pt;mso-position-horizontal-relative:page;mso-position-vertical-relative:page;z-index:-67811" coordorigin="17003,8963" coordsize="0,252">
            <v:shape style="position:absolute;left:17003;top:8963;width:0;height:252" coordorigin="17003,8963" coordsize="0,252" path="m17003,8963l17003,9216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50.14pt;margin-top:506.136pt;width:0pt;height:12.72pt;mso-position-horizontal-relative:page;mso-position-vertical-relative:page;z-index:-67810" coordorigin="17003,10123" coordsize="0,254">
            <v:shape style="position:absolute;left:17003;top:10123;width:0;height:254" coordorigin="17003,10123" coordsize="0,254" path="m17003,10123l17003,10377e" filled="f" stroked="t" strokeweight="3.34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20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8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16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192</w:t>
            </w:r>
          </w:p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gridSpan w:val="2"/>
            <w:tcBorders>
              <w:top w:val="nil" w:sz="6" w:space="0" w:color="auto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616" w:right="491" w:hanging="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57742119</w:t>
            </w:r>
          </w:p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221" w:right="221" w:firstLine="14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193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1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19" w:right="12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2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194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gridSpan w:val="2"/>
            <w:tcBorders>
              <w:top w:val="single" w:sz="13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721" w:right="65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430" w:right="435"/>
            </w:pP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 w:lineRule="exact" w:line="240"/>
              <w:ind w:left="698" w:right="231" w:hanging="4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195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1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91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196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gridSpan w:val="2"/>
            <w:tcBorders>
              <w:top w:val="single" w:sz="13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9" w:lineRule="exact" w:line="240"/>
              <w:ind w:left="762" w:right="258" w:hanging="4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59461116</w:t>
            </w:r>
          </w:p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331" w:right="329" w:firstLine="3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197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1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19" w:right="12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90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198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gridSpan w:val="2"/>
            <w:tcBorders>
              <w:top w:val="single" w:sz="13" w:space="0" w:color="DCE6F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9" w:lineRule="exact" w:line="240"/>
              <w:ind w:left="657" w:right="399" w:hanging="15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 w:lineRule="exact" w:line="240"/>
              <w:ind w:left="581" w:right="194" w:hanging="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199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1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19" w:right="12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42406215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5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200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gridSpan w:val="2"/>
            <w:tcBorders>
              <w:top w:val="single" w:sz="14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32247840</w:t>
            </w:r>
          </w:p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485" w:right="391" w:hanging="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201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1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19" w:right="12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58357781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90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202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9" w:lineRule="exact" w:line="240"/>
              <w:ind w:left="707" w:right="253" w:hanging="3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79451767</w:t>
            </w:r>
          </w:p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5" w:space="0" w:color="00000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single" w:sz="5" w:space="0" w:color="00000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259" w:right="23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 w:lineRule="exact" w:line="240"/>
              <w:ind w:left="734" w:right="770"/>
            </w:pP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position w:val="-1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203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1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19" w:right="12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90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204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561" w:right="491" w:firstLine="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52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5" w:space="0" w:color="00000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single" w:sz="5" w:space="0" w:color="00000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-13" w:right="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245" w:right="2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5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205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1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19" w:right="12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52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90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206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633" w:right="217" w:hanging="3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PARADA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5" w:space="0" w:color="00000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single" w:sz="5" w:space="0" w:color="00000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1"/>
            </w:pP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JE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207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1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19" w:right="12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41136694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7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nil" w:sz="6" w:space="0" w:color="auto"/>
            </w:tcBorders>
            <w:shd w:val="clear" w:color="auto" w:fill="DCE6F0"/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nil" w:sz="6" w:space="0" w:color="auto"/>
            </w:tcBorders>
            <w:shd w:val="clear" w:color="auto" w:fill="DCE6F0"/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nil" w:sz="6" w:space="0" w:color="auto"/>
            </w:tcBorders>
            <w:shd w:val="clear" w:color="auto" w:fill="DCE6F0"/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nil" w:sz="6" w:space="0" w:color="auto"/>
            </w:tcBorders>
            <w:shd w:val="clear" w:color="auto" w:fill="DCE6F0"/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  <w:shd w:val="clear" w:color="auto" w:fill="DCE6F0"/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nil" w:sz="6" w:space="0" w:color="auto"/>
            </w:tcBorders>
            <w:shd w:val="clear" w:color="auto" w:fill="DCE6F0"/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nil" w:sz="6" w:space="0" w:color="auto"/>
            </w:tcBorders>
            <w:shd w:val="clear" w:color="auto" w:fill="DCE6F0"/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</w:tbl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50.14pt;margin-top:217.13pt;width:0pt;height:12.6pt;mso-position-horizontal-relative:page;mso-position-vertical-relative:page;z-index:-67809" coordorigin="17003,4343" coordsize="0,252">
            <v:shape style="position:absolute;left:17003;top:4343;width:0;height:252" coordorigin="17003,4343" coordsize="0,252" path="m17003,4343l17003,4595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50.14pt;margin-top:275.09pt;width:0pt;height:12.72pt;mso-position-horizontal-relative:page;mso-position-vertical-relative:page;z-index:-67808" coordorigin="17003,5502" coordsize="0,254">
            <v:shape style="position:absolute;left:17003;top:5502;width:0;height:254" coordorigin="17003,5502" coordsize="0,254" path="m17003,5502l17003,5756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50.14pt;margin-top:318.886pt;width:0pt;height:12.624pt;mso-position-horizontal-relative:page;mso-position-vertical-relative:page;z-index:-67807" coordorigin="17003,6378" coordsize="0,252">
            <v:shape style="position:absolute;left:17003;top:6378;width:0;height:252" coordorigin="17003,6378" coordsize="0,252" path="m17003,6378l17003,6630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50.14pt;margin-top:375.31pt;width:0pt;height:12.6pt;mso-position-horizontal-relative:page;mso-position-vertical-relative:page;z-index:-67806" coordorigin="17003,7506" coordsize="0,252">
            <v:shape style="position:absolute;left:17003;top:7506;width:0;height:252" coordorigin="17003,7506" coordsize="0,252" path="m17003,7506l17003,7758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50.14pt;margin-top:436.39pt;width:0pt;height:12.72pt;mso-position-horizontal-relative:page;mso-position-vertical-relative:page;z-index:-67805" coordorigin="17003,8728" coordsize="0,254">
            <v:shape style="position:absolute;left:17003;top:8728;width:0;height:254" coordorigin="17003,8728" coordsize="0,254" path="m17003,8728l17003,8982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50.14pt;margin-top:497.62pt;width:0pt;height:12.6pt;mso-position-horizontal-relative:page;mso-position-vertical-relative:page;z-index:-67804" coordorigin="17003,9952" coordsize="0,252">
            <v:shape style="position:absolute;left:17003;top:9952;width:0;height:252" coordorigin="17003,9952" coordsize="0,252" path="m17003,9952l17003,10204e" filled="f" stroked="t" strokeweight="3.34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21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8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1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208</w:t>
            </w:r>
          </w:p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gridSpan w:val="2"/>
            <w:tcBorders>
              <w:top w:val="nil" w:sz="6" w:space="0" w:color="auto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9"/>
              <w:ind w:left="493" w:right="453" w:firstLine="9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 w:lineRule="exact" w:line="240"/>
              <w:ind w:left="454" w:right="451" w:firstLine="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209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1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19" w:right="12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54181421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90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210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gridSpan w:val="2"/>
            <w:tcBorders>
              <w:top w:val="single" w:sz="13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9" w:lineRule="exact" w:line="240"/>
              <w:ind w:left="407" w:right="355" w:firstLine="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446" w:right="433" w:hanging="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1798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343" w:right="147" w:hanging="1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211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1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43" w:right="13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1798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1798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212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918" w:right="326" w:hanging="49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184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9" w:lineRule="exact" w:line="240"/>
              <w:ind w:left="510" w:right="446" w:hanging="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79451039</w:t>
            </w:r>
          </w:p>
        </w:tc>
        <w:tc>
          <w:tcPr>
            <w:tcW w:w="1867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2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8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restart"/>
            <w:tcBorders>
              <w:top w:val="single" w:sz="20" w:space="0" w:color="DCE6F0"/>
              <w:left w:val="single" w:sz="29" w:space="0" w:color="DCE6F0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593" w:right="53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"/>
            <w:tcBorders>
              <w:left w:val="single" w:sz="29" w:space="0" w:color="DCE6F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466" w:right="419" w:hanging="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213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1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gridSpan w:val="2"/>
            <w:vMerge w:val=""/>
            <w:tcBorders>
              <w:left w:val="single" w:sz="29" w:space="0" w:color="DCE6F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79450881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"/>
            <w:tcBorders>
              <w:left w:val="single" w:sz="29" w:space="0" w:color="DCE6F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"/>
            <w:tcBorders>
              <w:left w:val="single" w:sz="29" w:space="0" w:color="DCE6F0"/>
              <w:bottom w:val="single" w:sz="21" w:space="0" w:color="DCE6F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773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214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gridSpan w:val="2"/>
            <w:tcBorders>
              <w:top w:val="single" w:sz="21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20"/>
              <w:ind w:left="478" w:right="4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" w:lineRule="exact" w:line="240"/>
              <w:ind w:left="702" w:right="7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0" w:right="447" w:hanging="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79451265</w:t>
            </w:r>
          </w:p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571" w:right="221" w:hanging="3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PARADA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215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1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4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216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55" w:right="139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184" w:type="dxa"/>
            <w:gridSpan w:val="2"/>
            <w:tcBorders>
              <w:top w:val="single" w:sz="14" w:space="0" w:color="DCE6F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6" w:lineRule="exact" w:line="240"/>
              <w:ind w:left="510" w:right="460" w:hanging="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41173323</w:t>
            </w:r>
          </w:p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restart"/>
            <w:tcBorders>
              <w:top w:val="single" w:sz="14" w:space="0" w:color="DCE6F0"/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120" w:right="122" w:firstLine="20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446" w:right="433" w:hanging="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217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1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"/>
            <w:tcBorders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"/>
            <w:tcBorders>
              <w:left w:val="nil" w:sz="6" w:space="0" w:color="auto"/>
              <w:bottom w:val="single" w:sz="13" w:space="0" w:color="DCE6F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218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gridSpan w:val="2"/>
            <w:tcBorders>
              <w:top w:val="single" w:sz="13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4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gridSpan w:val="2"/>
            <w:tcBorders>
              <w:top w:val="single" w:sz="13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174" w:right="114" w:hanging="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219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30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9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1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9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5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9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JE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9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single" w:sz="7" w:space="0" w:color="DCE6F0"/>
              <w:left w:val="single" w:sz="29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9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10" w:hRule="exact"/>
        </w:trPr>
        <w:tc>
          <w:tcPr>
            <w:tcW w:w="624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220</w:t>
            </w:r>
          </w:p>
        </w:tc>
        <w:tc>
          <w:tcPr>
            <w:tcW w:w="1997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8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gridSpan w:val="2"/>
            <w:tcBorders>
              <w:top w:val="single" w:sz="7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JE</w:t>
            </w:r>
          </w:p>
        </w:tc>
        <w:tc>
          <w:tcPr>
            <w:tcW w:w="1417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 w:lineRule="exact" w:line="240"/>
              <w:ind w:left="583" w:right="226" w:hanging="35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3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221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1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71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222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27" w:right="199" w:hanging="233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184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8"/>
              <w:ind w:left="155" w:right="157" w:firstLine="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59809707</w:t>
            </w:r>
          </w:p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5"/>
          <w:szCs w:val="15"/>
        </w:rPr>
        <w:jc w:val="left"/>
        <w:spacing w:before="9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50.14pt;margin-top:230.69pt;width:0pt;height:12.6pt;mso-position-horizontal-relative:page;mso-position-vertical-relative:page;z-index:-67803" coordorigin="17003,4614" coordsize="0,252">
            <v:shape style="position:absolute;left:17003;top:4614;width:0;height:252" coordorigin="17003,4614" coordsize="0,252" path="m17003,4614l17003,4866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50.14pt;margin-top:305.21pt;width:0pt;height:12.72pt;mso-position-horizontal-relative:page;mso-position-vertical-relative:page;z-index:-67802" coordorigin="17003,6104" coordsize="0,254">
            <v:shape style="position:absolute;left:17003;top:6104;width:0;height:254" coordorigin="17003,6104" coordsize="0,254" path="m17003,6104l17003,6359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50.14pt;margin-top:363.19pt;width:0pt;height:12.72pt;mso-position-horizontal-relative:page;mso-position-vertical-relative:page;z-index:-67801" coordorigin="17003,7264" coordsize="0,254">
            <v:shape style="position:absolute;left:17003;top:7264;width:0;height:254" coordorigin="17003,7264" coordsize="0,254" path="m17003,7264l17003,7518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50.14pt;margin-top:414.07pt;width:0pt;height:12.72pt;mso-position-horizontal-relative:page;mso-position-vertical-relative:page;z-index:-67800" coordorigin="17003,8281" coordsize="0,254">
            <v:shape style="position:absolute;left:17003;top:8281;width:0;height:254" coordorigin="17003,8281" coordsize="0,254" path="m17003,8281l17003,8536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50.14pt;margin-top:450.796pt;width:0pt;height:12.624pt;mso-position-horizontal-relative:page;mso-position-vertical-relative:page;z-index:-67799" coordorigin="17003,9016" coordsize="0,252">
            <v:shape style="position:absolute;left:17003;top:9016;width:0;height:252" coordorigin="17003,9016" coordsize="0,252" path="m17003,9016l17003,9268e" filled="f" stroked="t" strokeweight="3.34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22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tbl>
      <w:tblPr>
        <w:tblW w:w="0" w:type="auto"/>
        <w:tblLook w:val="01E0"/>
        <w:jc w:val="left"/>
        <w:tblInd w:w="118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75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20" w:space="0" w:color="DCE6F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single" w:sz="20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0"/>
              <w:ind w:left="91" w:right="130" w:firstLine="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7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5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restart"/>
            <w:tcBorders>
              <w:top w:val="nil" w:sz="6" w:space="0" w:color="auto"/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463" w:right="169" w:hanging="233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223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1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"/>
            <w:tcBorders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59809707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4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25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vMerge w:val=""/>
            <w:tcBorders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75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20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027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224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1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21" w:right="314" w:hanging="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184" w:type="dxa"/>
            <w:gridSpan w:val="2"/>
            <w:tcBorders>
              <w:top w:val="single" w:sz="20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20"/>
              <w:ind w:left="387" w:right="38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333" w:right="335" w:hanging="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48978480</w:t>
            </w:r>
          </w:p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1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07" w:right="161" w:hanging="1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restart"/>
            <w:tcBorders>
              <w:top w:val="single" w:sz="13" w:space="0" w:color="DCE6F0"/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463" w:right="169" w:hanging="233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446" w:right="433" w:hanging="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225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1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"/>
            <w:tcBorders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56719955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"/>
            <w:tcBorders>
              <w:left w:val="nil" w:sz="6" w:space="0" w:color="auto"/>
              <w:bottom w:val="single" w:sz="14" w:space="0" w:color="DCE6F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155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226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gridSpan w:val="2"/>
            <w:tcBorders>
              <w:top w:val="single" w:sz="14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7"/>
              <w:ind w:left="393" w:right="33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2184" w:type="dxa"/>
            <w:gridSpan w:val="2"/>
            <w:tcBorders>
              <w:top w:val="single" w:sz="14" w:space="0" w:color="DCE6F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834" w:right="275" w:hanging="5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41398634</w:t>
            </w:r>
          </w:p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1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75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20" w:space="0" w:color="DCE6F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single" w:sz="20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0"/>
              <w:ind w:left="250" w:right="288" w:firstLin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5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restart"/>
            <w:tcBorders>
              <w:top w:val="nil" w:sz="6" w:space="0" w:color="auto"/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463" w:right="169" w:hanging="233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227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1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"/>
            <w:tcBorders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79451797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4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25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vMerge w:val=""/>
            <w:tcBorders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75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20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228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966" w:right="461" w:hanging="4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2184" w:type="dxa"/>
            <w:gridSpan w:val="2"/>
            <w:tcBorders>
              <w:top w:val="single" w:sz="20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0" w:lineRule="exact" w:line="240"/>
              <w:ind w:left="834" w:right="275" w:hanging="5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41398634</w:t>
            </w:r>
          </w:p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1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4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restart"/>
            <w:tcBorders>
              <w:top w:val="single" w:sz="13" w:space="0" w:color="DCE6F0"/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156" w:right="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446" w:right="433" w:hanging="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229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1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"/>
            <w:tcBorders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79450840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"/>
            <w:tcBorders>
              <w:left w:val="nil" w:sz="6" w:space="0" w:color="auto"/>
              <w:bottom w:val="single" w:sz="14" w:space="0" w:color="DCE6F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3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230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gridSpan w:val="2"/>
            <w:tcBorders>
              <w:top w:val="single" w:sz="14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0" w:lineRule="exact" w:line="240"/>
              <w:ind w:left="220" w:right="1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2184" w:type="dxa"/>
            <w:gridSpan w:val="2"/>
            <w:tcBorders>
              <w:top w:val="single" w:sz="14" w:space="0" w:color="DCE6F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0" w:lineRule="exact" w:line="240"/>
              <w:ind w:left="510" w:right="446" w:hanging="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79450840</w:t>
            </w:r>
          </w:p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 w:lineRule="exact" w:line="240"/>
              <w:ind w:left="643" w:right="226" w:hanging="3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231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1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56968754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773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232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496" w:righ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4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10" w:right="460" w:hanging="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79451265</w:t>
            </w:r>
          </w:p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0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restart"/>
            <w:tcBorders>
              <w:top w:val="single" w:sz="5" w:space="0" w:color="000000"/>
              <w:left w:val="single" w:sz="29" w:space="0" w:color="DCE6F0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5"/>
              <w:ind w:left="466" w:righ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4" w:type="dxa"/>
            <w:gridSpan w:val="2"/>
            <w:vMerge w:val="restart"/>
            <w:tcBorders>
              <w:top w:val="single" w:sz="5" w:space="0" w:color="000000"/>
              <w:left w:val="single" w:sz="29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5"/>
              <w:ind w:left="284" w:right="288" w:firstLin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233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1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gridSpan w:val="2"/>
            <w:vMerge w:val=""/>
            <w:tcBorders>
              <w:left w:val="single" w:sz="29" w:space="0" w:color="DCE6F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"/>
            <w:tcBorders>
              <w:left w:val="single" w:sz="29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79451991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07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"/>
            <w:tcBorders>
              <w:left w:val="single" w:sz="29" w:space="0" w:color="DCE6F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"/>
            <w:tcBorders>
              <w:left w:val="single" w:sz="29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1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234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124" w:right="87" w:firstLine="21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510" w:right="446" w:hanging="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79450944</w:t>
            </w:r>
          </w:p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50.14pt;margin-top:266.45pt;width:0pt;height:12.72pt;mso-position-horizontal-relative:page;mso-position-vertical-relative:page;z-index:-67798" coordorigin="17003,5329" coordsize="0,254">
            <v:shape style="position:absolute;left:17003;top:5329;width:0;height:254" coordorigin="17003,5329" coordsize="0,254" path="m17003,5329l17003,5583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50.14pt;margin-top:331.63pt;width:0pt;height:12.72pt;mso-position-horizontal-relative:page;mso-position-vertical-relative:page;z-index:-67797" coordorigin="17003,6633" coordsize="0,254">
            <v:shape style="position:absolute;left:17003;top:6633;width:0;height:254" coordorigin="17003,6633" coordsize="0,254" path="m17003,6633l17003,6887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50.14pt;margin-top:389.59pt;width:0pt;height:12.72pt;mso-position-horizontal-relative:page;mso-position-vertical-relative:page;z-index:-67796" coordorigin="17003,7792" coordsize="0,254">
            <v:shape style="position:absolute;left:17003;top:7792;width:0;height:254" coordorigin="17003,7792" coordsize="0,254" path="m17003,7792l17003,8046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50.14pt;margin-top:464.26pt;width:0pt;height:12.6pt;mso-position-horizontal-relative:page;mso-position-vertical-relative:page;z-index:-67795" coordorigin="17003,9285" coordsize="0,252">
            <v:shape style="position:absolute;left:17003;top:9285;width:0;height:252" coordorigin="17003,9285" coordsize="0,252" path="m17003,9285l17003,9537e" filled="f" stroked="t" strokeweight="3.34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23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8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restart"/>
            <w:tcBorders>
              <w:top w:val="nil" w:sz="6" w:space="0" w:color="auto"/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658" w:right="390" w:hanging="2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0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4" w:type="dxa"/>
            <w:gridSpan w:val="2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5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"/>
            <w:tcBorders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nil" w:sz="6" w:space="0" w:color="auto"/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446" w:right="430" w:hanging="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235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1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"/>
            <w:tcBorders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4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25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"/>
            <w:tcBorders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32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82" w:type="dxa"/>
            <w:vMerge w:val=""/>
            <w:tcBorders>
              <w:left w:val="nil" w:sz="6" w:space="0" w:color="auto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770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236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478" w:right="4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 w:lineRule="exact" w:line="240"/>
              <w:ind w:left="702" w:right="7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10" w:right="460" w:hanging="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79451265</w:t>
            </w:r>
          </w:p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05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restart"/>
            <w:tcBorders>
              <w:top w:val="single" w:sz="5" w:space="0" w:color="000000"/>
              <w:left w:val="single" w:sz="29" w:space="0" w:color="DCE6F0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/>
              <w:ind w:left="159" w:right="10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gridSpan w:val="2"/>
            <w:vMerge w:val="restart"/>
            <w:tcBorders>
              <w:top w:val="single" w:sz="5" w:space="0" w:color="000000"/>
              <w:left w:val="single" w:sz="29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/>
              <w:ind w:left="39" w:right="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237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1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gridSpan w:val="2"/>
            <w:vMerge w:val=""/>
            <w:tcBorders>
              <w:left w:val="single" w:sz="29" w:space="0" w:color="DCE6F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"/>
            <w:tcBorders>
              <w:left w:val="single" w:sz="29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79452096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4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305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"/>
            <w:tcBorders>
              <w:left w:val="single" w:sz="29" w:space="0" w:color="DCE6F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"/>
            <w:tcBorders>
              <w:left w:val="single" w:sz="29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1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238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762" w:right="258" w:hanging="4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78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restart"/>
            <w:tcBorders>
              <w:top w:val="single" w:sz="20" w:space="0" w:color="DCE6F0"/>
              <w:left w:val="single" w:sz="29" w:space="0" w:color="DCE6F0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32" w:right="33" w:firstLine="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"/>
            <w:tcBorders>
              <w:left w:val="single" w:sz="29" w:space="0" w:color="DCE6F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left="466" w:right="419" w:hanging="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239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1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gridSpan w:val="2"/>
            <w:vMerge w:val=""/>
            <w:tcBorders>
              <w:left w:val="single" w:sz="29" w:space="0" w:color="DCE6F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79451749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25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"/>
            <w:tcBorders>
              <w:left w:val="single" w:sz="29" w:space="0" w:color="DCE6F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"/>
            <w:tcBorders>
              <w:left w:val="single" w:sz="29" w:space="0" w:color="DCE6F0"/>
              <w:bottom w:val="single" w:sz="20" w:space="0" w:color="DCE6F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71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240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gridSpan w:val="2"/>
            <w:tcBorders>
              <w:top w:val="single" w:sz="20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62" w:right="63" w:firstLine="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29" w:right="446" w:hanging="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79451749</w:t>
            </w:r>
          </w:p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 w:lineRule="exact" w:line="240"/>
              <w:ind w:left="643" w:right="226" w:hanging="3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241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1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1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58793491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4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9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90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242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8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9" w:lineRule="exact" w:line="240"/>
              <w:ind w:left="561" w:right="491" w:firstLine="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5" w:space="0" w:color="00000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single" w:sz="5" w:space="0" w:color="00000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259" w:right="23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734" w:right="770"/>
            </w:pP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position w:val="-1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243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1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06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90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244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395" w:right="357" w:firstLine="3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52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5" w:space="0" w:color="00000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single" w:sz="5" w:space="0" w:color="00000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" w:lineRule="exact" w:line="240"/>
              <w:ind w:left="374" w:right="312" w:hanging="6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245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1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54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5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9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246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9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9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9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9"/>
              <w:ind w:left="25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9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9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221" w:right="221" w:firstLine="14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247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1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23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248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8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57742119</w:t>
            </w:r>
          </w:p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50.14pt;margin-top:234.77pt;width:0pt;height:12.72pt;mso-position-horizontal-relative:page;mso-position-vertical-relative:page;z-index:-67794" coordorigin="17003,4695" coordsize="0,254">
            <v:shape style="position:absolute;left:17003;top:4695;width:0;height:254" coordorigin="17003,4695" coordsize="0,254" path="m17003,4695l17003,4950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50.14pt;margin-top:314.21pt;width:0pt;height:12.6pt;mso-position-horizontal-relative:page;mso-position-vertical-relative:page;z-index:-67793" coordorigin="17003,6284" coordsize="0,252">
            <v:shape style="position:absolute;left:17003;top:6284;width:0;height:252" coordorigin="17003,6284" coordsize="0,252" path="m17003,6284l17003,6536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50.14pt;margin-top:370.63pt;width:0pt;height:12.6pt;mso-position-horizontal-relative:page;mso-position-vertical-relative:page;z-index:-67792" coordorigin="17003,7413" coordsize="0,252">
            <v:shape style="position:absolute;left:17003;top:7413;width:0;height:252" coordorigin="17003,7413" coordsize="0,252" path="m17003,7413l17003,7665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50.14pt;margin-top:431.71pt;width:0pt;height:12.6pt;mso-position-horizontal-relative:page;mso-position-vertical-relative:page;z-index:-67791" coordorigin="17003,8634" coordsize="0,252">
            <v:shape style="position:absolute;left:17003;top:8634;width:0;height:252" coordorigin="17003,8634" coordsize="0,252" path="m17003,8634l17003,8886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50.14pt;margin-top:480.22pt;width:0pt;height:12.6pt;mso-position-horizontal-relative:page;mso-position-vertical-relative:page;z-index:-67790" coordorigin="17003,9604" coordsize="0,252">
            <v:shape style="position:absolute;left:17003;top:9604;width:0;height:252" coordorigin="17003,9604" coordsize="0,252" path="m17003,9604l17003,9856e" filled="f" stroked="t" strokeweight="3.34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24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tbl>
      <w:tblPr>
        <w:tblW w:w="0" w:type="auto"/>
        <w:tblLook w:val="01E0"/>
        <w:jc w:val="left"/>
        <w:tblInd w:w="118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51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20" w:space="0" w:color="DCE6F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restart"/>
            <w:tcBorders>
              <w:top w:val="single" w:sz="20" w:space="0" w:color="DCE6F0"/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 w:lineRule="exact" w:line="240"/>
              <w:ind w:left="120" w:right="157" w:firstLine="5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PADRE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-20" w:right="1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184" w:type="dxa"/>
            <w:gridSpan w:val="2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5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"/>
            <w:tcBorders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nil" w:sz="6" w:space="0" w:color="auto"/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466" w:right="430" w:hanging="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249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1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"/>
            <w:tcBorders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79451719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4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25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"/>
            <w:tcBorders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20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"/>
            <w:tcBorders>
              <w:left w:val="nil" w:sz="6" w:space="0" w:color="auto"/>
              <w:bottom w:val="single" w:sz="20" w:space="0" w:color="DCE6F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250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gridSpan w:val="2"/>
            <w:tcBorders>
              <w:top w:val="single" w:sz="20" w:space="0" w:color="DCE6F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62" w:right="63" w:firstLine="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29" w:right="446" w:hanging="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79451749</w:t>
            </w:r>
          </w:p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78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restart"/>
            <w:tcBorders>
              <w:top w:val="single" w:sz="20" w:space="0" w:color="DCE6F0"/>
              <w:left w:val="single" w:sz="29" w:space="0" w:color="DCE6F0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32" w:right="33" w:firstLine="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"/>
            <w:tcBorders>
              <w:left w:val="single" w:sz="29" w:space="0" w:color="DCE6F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66" w:right="419" w:hanging="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5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251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1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gridSpan w:val="2"/>
            <w:vMerge w:val=""/>
            <w:tcBorders>
              <w:left w:val="single" w:sz="29" w:space="0" w:color="DCE6F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79451749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4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25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"/>
            <w:tcBorders>
              <w:left w:val="single" w:sz="29" w:space="0" w:color="DCE6F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1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"/>
            <w:tcBorders>
              <w:left w:val="single" w:sz="29" w:space="0" w:color="DCE6F0"/>
              <w:bottom w:val="single" w:sz="20" w:space="0" w:color="DCE6F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5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252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gridSpan w:val="2"/>
            <w:tcBorders>
              <w:top w:val="single" w:sz="20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62" w:right="63" w:firstLine="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29" w:right="460" w:hanging="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79451749</w:t>
            </w:r>
          </w:p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5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restart"/>
            <w:tcBorders>
              <w:top w:val="single" w:sz="13" w:space="0" w:color="DCE6F0"/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156" w:right="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446" w:right="433" w:hanging="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253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1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"/>
            <w:tcBorders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79450840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"/>
            <w:tcBorders>
              <w:left w:val="nil" w:sz="6" w:space="0" w:color="auto"/>
              <w:bottom w:val="single" w:sz="13" w:space="0" w:color="DCE6F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254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4" w:lineRule="exact" w:line="240"/>
              <w:ind w:left="220" w:right="1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2184" w:type="dxa"/>
            <w:gridSpan w:val="2"/>
            <w:tcBorders>
              <w:top w:val="single" w:sz="13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4" w:lineRule="exact" w:line="240"/>
              <w:ind w:left="510" w:right="447" w:hanging="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79450840</w:t>
            </w:r>
          </w:p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497" w:right="464" w:firstLine="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255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1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9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256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184" w:type="dxa"/>
            <w:gridSpan w:val="2"/>
            <w:tcBorders>
              <w:top w:val="single" w:sz="13" w:space="0" w:color="DCE6F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9" w:lineRule="exact" w:line="240"/>
              <w:ind w:left="645" w:right="222" w:hanging="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restart"/>
            <w:tcBorders>
              <w:top w:val="single" w:sz="14" w:space="0" w:color="DCE6F0"/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590" w:right="159" w:hanging="37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TIVA</w:t>
            </w:r>
          </w:p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446" w:right="433" w:hanging="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257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1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"/>
            <w:tcBorders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79452363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"/>
            <w:tcBorders>
              <w:left w:val="nil" w:sz="6" w:space="0" w:color="auto"/>
              <w:bottom w:val="single" w:sz="14" w:space="0" w:color="DCE6F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258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gridSpan w:val="2"/>
            <w:tcBorders>
              <w:top w:val="single" w:sz="14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184" w:type="dxa"/>
            <w:gridSpan w:val="2"/>
            <w:tcBorders>
              <w:top w:val="single" w:sz="14" w:space="0" w:color="DCE6F0"/>
              <w:left w:val="single" w:sz="5" w:space="0" w:color="000000"/>
              <w:bottom w:val="single" w:sz="26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707" w:right="253" w:hanging="3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17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restart"/>
            <w:tcBorders>
              <w:top w:val="single" w:sz="26" w:space="0" w:color="DCE6F0"/>
              <w:left w:val="single" w:sz="29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8"/>
              <w:ind w:left="267" w:right="267" w:hanging="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5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restart"/>
            <w:tcBorders>
              <w:top w:val="nil" w:sz="6" w:space="0" w:color="auto"/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799" w:right="377" w:hanging="3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TOR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4" w:type="dxa"/>
            <w:gridSpan w:val="2"/>
            <w:vMerge w:val=""/>
            <w:tcBorders>
              <w:left w:val="single" w:sz="29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5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259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1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"/>
            <w:tcBorders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"/>
            <w:tcBorders>
              <w:left w:val="single" w:sz="29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79451993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25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vMerge w:val=""/>
            <w:tcBorders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"/>
            <w:tcBorders>
              <w:left w:val="single" w:sz="29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20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"/>
            <w:tcBorders>
              <w:left w:val="single" w:sz="29" w:space="0" w:color="DCE6F0"/>
              <w:bottom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154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260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863" w:right="407" w:hanging="3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TOR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4" w:type="dxa"/>
            <w:gridSpan w:val="2"/>
            <w:tcBorders>
              <w:top w:val="single" w:sz="2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6"/>
              <w:ind w:left="297" w:right="294" w:hanging="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79451993</w:t>
            </w:r>
          </w:p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8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50.14pt;margin-top:251.57pt;width:0pt;height:12.6pt;mso-position-horizontal-relative:page;mso-position-vertical-relative:page;z-index:-67789" coordorigin="17003,5031" coordsize="0,252">
            <v:shape style="position:absolute;left:17003;top:5031;width:0;height:252" coordorigin="17003,5031" coordsize="0,252" path="m17003,5031l17003,5283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50.14pt;margin-top:309.53pt;width:0pt;height:12.6pt;mso-position-horizontal-relative:page;mso-position-vertical-relative:page;z-index:-67788" coordorigin="17003,6191" coordsize="0,252">
            <v:shape style="position:absolute;left:17003;top:6191;width:0;height:252" coordorigin="17003,6191" coordsize="0,252" path="m17003,6191l17003,6443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50.14pt;margin-top:367.51pt;width:0pt;height:12.72pt;mso-position-horizontal-relative:page;mso-position-vertical-relative:page;z-index:-67787" coordorigin="17003,7350" coordsize="0,254">
            <v:shape style="position:absolute;left:17003;top:7350;width:0;height:254" coordorigin="17003,7350" coordsize="0,254" path="m17003,7350l17003,7605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50.14pt;margin-top:439.75pt;width:0pt;height:12.72pt;mso-position-horizontal-relative:page;mso-position-vertical-relative:page;z-index:-67786" coordorigin="17003,8795" coordsize="0,254">
            <v:shape style="position:absolute;left:17003;top:8795;width:0;height:254" coordorigin="17003,8795" coordsize="0,254" path="m17003,8795l17003,9049e" filled="f" stroked="t" strokeweight="3.34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25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tbl>
      <w:tblPr>
        <w:tblW w:w="0" w:type="auto"/>
        <w:tblLook w:val="01E0"/>
        <w:jc w:val="left"/>
        <w:tblInd w:w="118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766" w:right="116" w:hanging="6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gridSpan w:val="2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261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1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19" w:right="12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79451352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90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262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9" w:lineRule="exact" w:line="240"/>
              <w:ind w:left="549" w:right="419" w:hanging="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5" w:space="0" w:color="00000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single" w:sz="5" w:space="0" w:color="00000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259" w:right="23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 w:lineRule="exact" w:line="240"/>
              <w:ind w:left="734" w:right="770"/>
            </w:pP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position w:val="-1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263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1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91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264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673" w:right="456" w:hanging="1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FISICA</w:t>
            </w:r>
          </w:p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510" w:right="447" w:hanging="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79451457</w:t>
            </w:r>
          </w:p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0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20" w:space="0" w:color="DCE6F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single" w:sz="20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1"/>
              <w:ind w:left="434" w:right="68" w:hanging="36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265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1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79450768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00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20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90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266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gridSpan w:val="2"/>
            <w:tcBorders>
              <w:top w:val="single" w:sz="20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0" w:lineRule="exact" w:line="240"/>
              <w:ind w:left="767" w:right="198" w:hanging="53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703" w:right="171" w:hanging="53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267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1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19" w:right="12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55116902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268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gridSpan w:val="2"/>
            <w:tcBorders>
              <w:top w:val="single" w:sz="13" w:space="0" w:color="DCE6F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9" w:lineRule="exact" w:line="240"/>
              <w:ind w:left="541" w:right="354" w:hanging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restart"/>
            <w:tcBorders>
              <w:top w:val="single" w:sz="14" w:space="0" w:color="DCE6F0"/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744" w:right="611" w:hanging="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660" w:right="360" w:hanging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5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269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1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"/>
            <w:tcBorders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79452399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"/>
            <w:tcBorders>
              <w:left w:val="nil" w:sz="6" w:space="0" w:color="auto"/>
              <w:bottom w:val="single" w:sz="14" w:space="0" w:color="DCE6F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4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270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gridSpan w:val="2"/>
            <w:tcBorders>
              <w:top w:val="single" w:sz="14" w:space="0" w:color="DCE6F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4" w:type="dxa"/>
            <w:gridSpan w:val="2"/>
            <w:tcBorders>
              <w:top w:val="single" w:sz="14" w:space="0" w:color="DCE6F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2"/>
              <w:ind w:left="112" w:right="114" w:firstLine="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79450768</w:t>
            </w:r>
          </w:p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restart"/>
            <w:tcBorders>
              <w:top w:val="single" w:sz="14" w:space="0" w:color="DCE6F0"/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125" w:right="95" w:firstLine="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446" w:right="433" w:hanging="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271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1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"/>
            <w:tcBorders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79450840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4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"/>
            <w:tcBorders>
              <w:left w:val="nil" w:sz="6" w:space="0" w:color="auto"/>
              <w:bottom w:val="single" w:sz="13" w:space="0" w:color="DCE6F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272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gridSpan w:val="2"/>
            <w:tcBorders>
              <w:top w:val="single" w:sz="13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4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gridSpan w:val="2"/>
            <w:tcBorders>
              <w:top w:val="single" w:sz="13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657" w:right="399" w:hanging="15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273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30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9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1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9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5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9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9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single" w:sz="7" w:space="0" w:color="DCE6F0"/>
              <w:left w:val="single" w:sz="29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9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3" w:hRule="exact"/>
        </w:trPr>
        <w:tc>
          <w:tcPr>
            <w:tcW w:w="624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274</w:t>
            </w:r>
          </w:p>
        </w:tc>
        <w:tc>
          <w:tcPr>
            <w:tcW w:w="1997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517" w:right="479" w:firstLine="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5" w:space="0" w:color="00000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single" w:sz="5" w:space="0" w:color="00000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657" w:right="63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 w:lineRule="exact" w:line="240"/>
              <w:ind w:left="367" w:right="407"/>
            </w:pP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275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1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</w:tbl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50.14pt;margin-top:198.41pt;width:0pt;height:12.72pt;mso-position-horizontal-relative:page;mso-position-vertical-relative:page;z-index:-67785" coordorigin="17003,3968" coordsize="0,254">
            <v:shape style="position:absolute;left:17003;top:3968;width:0;height:254" coordorigin="17003,3968" coordsize="0,254" path="m17003,3968l17003,4223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50.14pt;margin-top:263.57pt;width:0pt;height:12.6pt;mso-position-horizontal-relative:page;mso-position-vertical-relative:page;z-index:-67784" coordorigin="17003,5271" coordsize="0,252">
            <v:shape style="position:absolute;left:17003;top:5271;width:0;height:252" coordorigin="17003,5271" coordsize="0,252" path="m17003,5271l17003,5523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50.14pt;margin-top:321.526pt;width:0pt;height:12.744pt;mso-position-horizontal-relative:page;mso-position-vertical-relative:page;z-index:-67783" coordorigin="17003,6431" coordsize="0,255">
            <v:shape style="position:absolute;left:17003;top:6431;width:0;height:255" coordorigin="17003,6431" coordsize="0,255" path="m17003,6431l17003,6685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50.14pt;margin-top:393.79pt;width:0pt;height:12.72pt;mso-position-horizontal-relative:page;mso-position-vertical-relative:page;z-index:-67782" coordorigin="17003,7876" coordsize="0,254">
            <v:shape style="position:absolute;left:17003;top:7876;width:0;height:254" coordorigin="17003,7876" coordsize="0,254" path="m17003,7876l17003,8130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50.14pt;margin-top:444.67pt;width:0pt;height:12.72pt;mso-position-horizontal-relative:page;mso-position-vertical-relative:page;z-index:-67781" coordorigin="17003,8893" coordsize="0,254">
            <v:shape style="position:absolute;left:17003;top:8893;width:0;height:254" coordorigin="17003,8893" coordsize="0,254" path="m17003,8893l17003,9148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50.14pt;margin-top:494.02pt;width:0pt;height:12.6pt;mso-position-horizontal-relative:page;mso-position-vertical-relative:page;z-index:-67780" coordorigin="17003,9880" coordsize="0,252">
            <v:shape style="position:absolute;left:17003;top:9880;width:0;height:252" coordorigin="17003,9880" coordsize="0,252" path="m17003,9880l17003,10132e" filled="f" stroked="t" strokeweight="3.34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26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8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1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276</w:t>
            </w:r>
          </w:p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9"/>
              <w:ind w:left="407" w:right="355" w:firstLine="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73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277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43446594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4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75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155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278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8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2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6"/>
              <w:ind w:left="213" w:right="218" w:firstLine="6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FOR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PREU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8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21" w:right="446" w:hanging="1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79288698</w:t>
            </w:r>
          </w:p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22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restart"/>
            <w:tcBorders>
              <w:top w:val="single" w:sz="27" w:space="0" w:color="DCE6F0"/>
              <w:left w:val="single" w:sz="29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4"/>
              <w:ind w:left="183" w:right="191" w:firstLine="6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FOR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PRE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184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right="-4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vMerge w:val=""/>
            <w:tcBorders>
              <w:left w:val="single" w:sz="29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left="557" w:right="433" w:hanging="1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279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"/>
            <w:tcBorders>
              <w:left w:val="single" w:sz="29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59787086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"/>
            <w:tcBorders>
              <w:left w:val="single" w:sz="29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22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"/>
            <w:tcBorders>
              <w:left w:val="single" w:sz="29" w:space="0" w:color="DCE6F0"/>
              <w:bottom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150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280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tcBorders>
              <w:top w:val="single" w:sz="2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4"/>
              <w:ind w:left="213" w:right="219" w:firstLine="6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FOR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PRE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21" w:right="446" w:hanging="1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56389671</w:t>
            </w:r>
          </w:p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79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8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left="98" w:right="98" w:firstLine="4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281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4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282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65" w:right="436" w:hanging="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8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526" w:right="494" w:hanging="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283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5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284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26" w:right="376" w:firstLine="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8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restart"/>
            <w:tcBorders>
              <w:top w:val="single" w:sz="20" w:space="0" w:color="DCE6F0"/>
              <w:left w:val="single" w:sz="29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82" w:right="86" w:firstLine="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"/>
            <w:tcBorders>
              <w:left w:val="single" w:sz="29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285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gridSpan w:val="2"/>
            <w:vMerge w:val=""/>
            <w:tcBorders>
              <w:left w:val="single" w:sz="29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"/>
            <w:tcBorders>
              <w:left w:val="single" w:sz="29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79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"/>
            <w:tcBorders>
              <w:left w:val="single" w:sz="29" w:space="0" w:color="DCE6F0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8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50.14pt;margin-top:330.43pt;width:0pt;height:12.6pt;mso-position-horizontal-relative:page;mso-position-vertical-relative:page;z-index:-67779" coordorigin="17003,6609" coordsize="0,252">
            <v:shape style="position:absolute;left:17003;top:6609;width:0;height:252" coordorigin="17003,6609" coordsize="0,252" path="m17003,6609l17003,6861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50.14pt;margin-top:416.95pt;width:0pt;height:12.6pt;mso-position-horizontal-relative:page;mso-position-vertical-relative:page;z-index:-67778" coordorigin="17003,8339" coordsize="0,252">
            <v:shape style="position:absolute;left:17003;top:8339;width:0;height:252" coordorigin="17003,8339" coordsize="0,252" path="m17003,8339l17003,8591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50.14pt;margin-top:503.496pt;width:0pt;height:12.6pt;mso-position-horizontal-relative:page;mso-position-vertical-relative:page;z-index:-67777" coordorigin="17003,10070" coordsize="0,252">
            <v:shape style="position:absolute;left:17003;top:10070;width:0;height:252" coordorigin="17003,10070" coordsize="0,252" path="m17003,10070l17003,10322e" filled="f" stroked="t" strokeweight="3.34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27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8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64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286</w:t>
            </w:r>
          </w:p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ACASA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113" w:right="338" w:hanging="67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LGA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81" w:right="31" w:hanging="3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LGA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54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5" w:space="0" w:color="00000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single" w:sz="5" w:space="0" w:color="00000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323" w:right="3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264" w:right="30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5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-4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restart"/>
            <w:tcBorders>
              <w:top w:val="nil" w:sz="6" w:space="0" w:color="auto"/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223" w:right="195" w:firstLine="3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287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"/>
            <w:tcBorders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vMerge w:val=""/>
            <w:tcBorders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77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288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162" w:right="10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32458482</w:t>
            </w:r>
          </w:p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73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right="-4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restart"/>
            <w:tcBorders>
              <w:top w:val="nil" w:sz="6" w:space="0" w:color="auto"/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0" w:right="370" w:hanging="83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36" w:right="96" w:hanging="47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289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"/>
            <w:tcBorders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vMerge w:val=""/>
            <w:tcBorders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75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9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290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113" w:right="320" w:hanging="69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LGA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81" w:right="31" w:hanging="3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LGA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50579430</w:t>
            </w:r>
          </w:p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8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restart"/>
            <w:tcBorders>
              <w:top w:val="single" w:sz="20" w:space="0" w:color="DCE6F0"/>
              <w:left w:val="single" w:sz="29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27" w:right="31" w:firstLine="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"/>
            <w:tcBorders>
              <w:left w:val="single" w:sz="29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291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19" w:right="12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gridSpan w:val="2"/>
            <w:vMerge w:val=""/>
            <w:tcBorders>
              <w:left w:val="single" w:sz="29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8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"/>
            <w:tcBorders>
              <w:left w:val="single" w:sz="29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"/>
            <w:tcBorders>
              <w:left w:val="single" w:sz="29" w:space="0" w:color="DCE6F0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4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292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30" w:right="55" w:hanging="78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184" w:type="dxa"/>
            <w:gridSpan w:val="2"/>
            <w:tcBorders>
              <w:top w:val="single" w:sz="20" w:space="0" w:color="DCE6F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158" w:right="157" w:firstLine="6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45252213</w:t>
            </w:r>
          </w:p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8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restart"/>
            <w:tcBorders>
              <w:top w:val="single" w:sz="20" w:space="0" w:color="DCE6F0"/>
              <w:left w:val="single" w:sz="29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27" w:right="3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"/>
            <w:tcBorders>
              <w:left w:val="single" w:sz="29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293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19" w:right="12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gridSpan w:val="2"/>
            <w:vMerge w:val=""/>
            <w:tcBorders>
              <w:left w:val="single" w:sz="29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"/>
            <w:tcBorders>
              <w:left w:val="single" w:sz="29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78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"/>
            <w:tcBorders>
              <w:left w:val="single" w:sz="29" w:space="0" w:color="DCE6F0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72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294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00" w:right="134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184" w:type="dxa"/>
            <w:gridSpan w:val="2"/>
            <w:tcBorders>
              <w:top w:val="single" w:sz="20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1" w:right="23" w:firstLine="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75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5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295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91" w:right="1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50967818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4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73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50.14pt;margin-top:309.77pt;width:0pt;height:12.6pt;mso-position-horizontal-relative:page;mso-position-vertical-relative:page;z-index:-67776" coordorigin="17003,6195" coordsize="0,252">
            <v:shape style="position:absolute;left:17003;top:6195;width:0;height:252" coordorigin="17003,6195" coordsize="0,252" path="m17003,6195l17003,6447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50.14pt;margin-top:396.31pt;width:0pt;height:12.6pt;mso-position-horizontal-relative:page;mso-position-vertical-relative:page;z-index:-67775" coordorigin="17003,7926" coordsize="0,252">
            <v:shape style="position:absolute;left:17003;top:7926;width:0;height:252" coordorigin="17003,7926" coordsize="0,252" path="m17003,7926l17003,8178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50.14pt;margin-top:482.74pt;width:0pt;height:12.72pt;mso-position-horizontal-relative:page;mso-position-vertical-relative:page;z-index:-67774" coordorigin="17003,9655" coordsize="0,254">
            <v:shape style="position:absolute;left:17003;top:9655;width:0;height:254" coordorigin="17003,9655" coordsize="0,254" path="m17003,9655l17003,9909e" filled="f" stroked="t" strokeweight="3.34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28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8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64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296</w:t>
            </w:r>
          </w:p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84" w:right="152" w:firstLine="20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841" w:right="271" w:hanging="5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43882885</w:t>
            </w:r>
          </w:p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75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-4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restart"/>
            <w:tcBorders>
              <w:top w:val="nil" w:sz="6" w:space="0" w:color="auto"/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120" w:right="122" w:firstLine="20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545" w:right="495" w:hanging="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297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"/>
            <w:tcBorders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vMerge w:val=""/>
            <w:tcBorders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75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9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298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4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8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42162727</w:t>
            </w:r>
          </w:p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8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547" w:right="495" w:hanging="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299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1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40673618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4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78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300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8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JE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8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5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482" w:right="485" w:firstLine="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301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1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4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78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022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302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553" w:right="5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1" w:right="13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8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391" w:right="5" w:hanging="3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303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78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023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304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" w:lineRule="exact" w:line="240"/>
              <w:ind w:left="242" w:right="243" w:hanging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20"/>
              <w:ind w:left="670" w:right="668"/>
            </w:pPr>
            <w:r>
              <w:rPr>
                <w:rFonts w:cs="Arial" w:hAnsi="Arial" w:eastAsia="Arial" w:ascii="Arial"/>
                <w:spacing w:val="1"/>
                <w:w w:val="100"/>
                <w:position w:val="-2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position w:val="-2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8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restart"/>
            <w:tcBorders>
              <w:top w:val="single" w:sz="20" w:space="0" w:color="DCE6F0"/>
              <w:left w:val="single" w:sz="29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279" w:right="281" w:hanging="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"/>
            <w:tcBorders>
              <w:left w:val="single" w:sz="29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305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gridSpan w:val="2"/>
            <w:vMerge w:val=""/>
            <w:tcBorders>
              <w:left w:val="single" w:sz="29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"/>
            <w:tcBorders>
              <w:left w:val="single" w:sz="29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"/>
            <w:tcBorders>
              <w:left w:val="single" w:sz="29" w:space="0" w:color="DCE6F0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50.14pt;margin-top:301.85pt;width:0pt;height:12.72pt;mso-position-horizontal-relative:page;mso-position-vertical-relative:page;z-index:-67773" coordorigin="17003,6037" coordsize="0,254">
            <v:shape style="position:absolute;left:17003;top:6037;width:0;height:254" coordorigin="17003,6037" coordsize="0,254" path="m17003,6037l17003,6291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50.14pt;margin-top:396.31pt;width:0pt;height:12.6pt;mso-position-horizontal-relative:page;mso-position-vertical-relative:page;z-index:-67772" coordorigin="17003,7926" coordsize="0,252">
            <v:shape style="position:absolute;left:17003;top:7926;width:0;height:252" coordorigin="17003,7926" coordsize="0,252" path="m17003,7926l17003,8178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50.14pt;margin-top:490.66pt;width:0pt;height:12.6pt;mso-position-horizontal-relative:page;mso-position-vertical-relative:page;z-index:-67771" coordorigin="17003,9813" coordsize="0,252">
            <v:shape style="position:absolute;left:17003;top:9813;width:0;height:252" coordorigin="17003,9813" coordsize="0,252" path="m17003,9813l17003,10065e" filled="f" stroked="t" strokeweight="3.34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29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8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59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306</w:t>
            </w:r>
          </w:p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nil" w:sz="6" w:space="0" w:color="auto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5"/>
              <w:ind w:left="136" w:right="13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8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2184" w:type="dxa"/>
            <w:vMerge w:val="restart"/>
            <w:tcBorders>
              <w:top w:val="single" w:sz="20" w:space="0" w:color="DCE6F0"/>
              <w:left w:val="single" w:sz="29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168" w:right="173" w:hanging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CHANRAYO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2184" w:type="dxa"/>
            <w:vMerge w:val=""/>
            <w:tcBorders>
              <w:left w:val="single" w:sz="29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307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vMerge w:val=""/>
            <w:tcBorders>
              <w:left w:val="single" w:sz="29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2184" w:type="dxa"/>
            <w:vMerge w:val=""/>
            <w:tcBorders>
              <w:left w:val="single" w:sz="29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2184" w:type="dxa"/>
            <w:vMerge w:val=""/>
            <w:tcBorders>
              <w:left w:val="single" w:sz="29" w:space="0" w:color="DCE6F0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5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308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20" w:space="0" w:color="DCE6F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57" w:right="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8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2184" w:type="dxa"/>
            <w:vMerge w:val="restart"/>
            <w:tcBorders>
              <w:top w:val="single" w:sz="20" w:space="0" w:color="DCE6F0"/>
              <w:left w:val="single" w:sz="29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22" w:right="28" w:firstLin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2184" w:type="dxa"/>
            <w:vMerge w:val=""/>
            <w:tcBorders>
              <w:left w:val="single" w:sz="29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309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vMerge w:val=""/>
            <w:tcBorders>
              <w:left w:val="single" w:sz="29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2184" w:type="dxa"/>
            <w:vMerge w:val=""/>
            <w:tcBorders>
              <w:left w:val="single" w:sz="29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78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2184" w:type="dxa"/>
            <w:vMerge w:val=""/>
            <w:tcBorders>
              <w:left w:val="single" w:sz="29" w:space="0" w:color="DCE6F0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310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20" w:space="0" w:color="DCE6F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 w:lineRule="exact" w:line="240"/>
              <w:ind w:left="309" w:right="153" w:hanging="11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8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2184" w:type="dxa"/>
            <w:vMerge w:val="restart"/>
            <w:tcBorders>
              <w:top w:val="single" w:sz="20" w:space="0" w:color="DCE6F0"/>
              <w:left w:val="single" w:sz="29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156" w:right="159" w:hanging="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5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2184" w:type="dxa"/>
            <w:vMerge w:val=""/>
            <w:tcBorders>
              <w:left w:val="single" w:sz="29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311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vMerge w:val=""/>
            <w:tcBorders>
              <w:left w:val="single" w:sz="29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2184" w:type="dxa"/>
            <w:vMerge w:val=""/>
            <w:tcBorders>
              <w:left w:val="single" w:sz="29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78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2184" w:type="dxa"/>
            <w:vMerge w:val=""/>
            <w:tcBorders>
              <w:left w:val="single" w:sz="29" w:space="0" w:color="DCE6F0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312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20" w:space="0" w:color="DCE6F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124" w:right="126" w:hanging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8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2184" w:type="dxa"/>
            <w:vMerge w:val="restart"/>
            <w:tcBorders>
              <w:top w:val="single" w:sz="20" w:space="0" w:color="DCE6F0"/>
              <w:left w:val="single" w:sz="29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27" w:right="3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5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-4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2184" w:type="dxa"/>
            <w:vMerge w:val=""/>
            <w:tcBorders>
              <w:left w:val="single" w:sz="29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313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19" w:right="12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vMerge w:val=""/>
            <w:tcBorders>
              <w:left w:val="single" w:sz="29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5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2184" w:type="dxa"/>
            <w:vMerge w:val=""/>
            <w:tcBorders>
              <w:left w:val="single" w:sz="29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2184" w:type="dxa"/>
            <w:vMerge w:val=""/>
            <w:tcBorders>
              <w:left w:val="single" w:sz="29" w:space="0" w:color="DCE6F0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314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20" w:space="0" w:color="DCE6F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186" w:right="186" w:hanging="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78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2184" w:type="dxa"/>
            <w:vMerge w:val="restart"/>
            <w:tcBorders>
              <w:top w:val="single" w:sz="20" w:space="0" w:color="DCE6F0"/>
              <w:left w:val="single" w:sz="29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0" w:lineRule="exact" w:line="240"/>
              <w:ind w:left="132" w:right="137" w:hanging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2184" w:type="dxa"/>
            <w:vMerge w:val=""/>
            <w:tcBorders>
              <w:left w:val="single" w:sz="29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315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19" w:right="12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vMerge w:val=""/>
            <w:tcBorders>
              <w:left w:val="single" w:sz="29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57449704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2184" w:type="dxa"/>
            <w:vMerge w:val=""/>
            <w:tcBorders>
              <w:left w:val="single" w:sz="29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2184" w:type="dxa"/>
            <w:vMerge w:val=""/>
            <w:tcBorders>
              <w:left w:val="single" w:sz="29" w:space="0" w:color="DCE6F0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</w:tbl>
    <w:p>
      <w:pPr>
        <w:rPr>
          <w:sz w:val="17"/>
          <w:szCs w:val="17"/>
        </w:rPr>
        <w:jc w:val="left"/>
        <w:spacing w:before="9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50.14pt;margin-top:301.85pt;width:0pt;height:12.72pt;mso-position-horizontal-relative:page;mso-position-vertical-relative:page;z-index:-67770" coordorigin="17003,6037" coordsize="0,254">
            <v:shape style="position:absolute;left:17003;top:6037;width:0;height:254" coordorigin="17003,6037" coordsize="0,254" path="m17003,6037l17003,6291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50.14pt;margin-top:388.39pt;width:0pt;height:12.72pt;mso-position-horizontal-relative:page;mso-position-vertical-relative:page;z-index:-67769" coordorigin="17003,7768" coordsize="0,254">
            <v:shape style="position:absolute;left:17003;top:7768;width:0;height:254" coordorigin="17003,7768" coordsize="0,254" path="m17003,7768l17003,8022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50.14pt;margin-top:474.94pt;width:0pt;height:12.6pt;mso-position-horizontal-relative:page;mso-position-vertical-relative:page;z-index:-67768" coordorigin="17003,9499" coordsize="0,252">
            <v:shape style="position:absolute;left:17003;top:9499;width:0;height:252" coordorigin="17003,9499" coordsize="0,252" path="m17003,9499l17003,9751e" filled="f" stroked="t" strokeweight="3.34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30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8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59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316</w:t>
            </w:r>
          </w:p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gridSpan w:val="2"/>
            <w:tcBorders>
              <w:top w:val="nil" w:sz="6" w:space="0" w:color="auto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5"/>
              <w:ind w:left="119" w:right="1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8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restart"/>
            <w:tcBorders>
              <w:top w:val="single" w:sz="20" w:space="0" w:color="DCE6F0"/>
              <w:left w:val="single" w:sz="29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144" w:right="146" w:hanging="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"/>
            <w:tcBorders>
              <w:left w:val="single" w:sz="29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317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36" w:right="13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gridSpan w:val="2"/>
            <w:vMerge w:val=""/>
            <w:tcBorders>
              <w:left w:val="single" w:sz="29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"/>
            <w:tcBorders>
              <w:left w:val="single" w:sz="29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"/>
            <w:tcBorders>
              <w:left w:val="single" w:sz="29" w:space="0" w:color="DCE6F0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9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318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gridSpan w:val="2"/>
            <w:tcBorders>
              <w:top w:val="single" w:sz="20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170" w:right="170" w:hanging="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75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319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1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30245945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4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73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7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320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8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4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75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5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321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1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3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4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73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71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322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311" w:right="317" w:firstLine="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U-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56930589</w:t>
            </w:r>
          </w:p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8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restart"/>
            <w:tcBorders>
              <w:top w:val="single" w:sz="20" w:space="0" w:color="DCE6F0"/>
              <w:left w:val="single" w:sz="29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281" w:right="289" w:firstLine="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U-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4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5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-4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vMerge w:val=""/>
            <w:tcBorders>
              <w:left w:val="single" w:sz="29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323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"/>
            <w:tcBorders>
              <w:left w:val="single" w:sz="29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42462501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4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25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"/>
            <w:tcBorders>
              <w:left w:val="single" w:sz="29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"/>
            <w:tcBorders>
              <w:left w:val="single" w:sz="29" w:space="0" w:color="DCE6F0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324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tcBorders>
              <w:top w:val="single" w:sz="20" w:space="0" w:color="DCE6F0"/>
              <w:left w:val="single" w:sz="5" w:space="0" w:color="000000"/>
              <w:bottom w:val="single" w:sz="26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311" w:right="317" w:firstLine="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U-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42462501</w:t>
            </w:r>
          </w:p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22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restart"/>
            <w:tcBorders>
              <w:top w:val="single" w:sz="26" w:space="0" w:color="DCE6F0"/>
              <w:left w:val="single" w:sz="29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3"/>
              <w:ind w:left="111" w:right="5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184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5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-4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vMerge w:val=""/>
            <w:tcBorders>
              <w:left w:val="single" w:sz="29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325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"/>
            <w:tcBorders>
              <w:left w:val="single" w:sz="29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31511521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"/>
            <w:tcBorders>
              <w:left w:val="single" w:sz="29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22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"/>
            <w:tcBorders>
              <w:left w:val="single" w:sz="29" w:space="0" w:color="DCE6F0"/>
              <w:bottom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5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50.14pt;margin-top:301.85pt;width:0pt;height:12.72pt;mso-position-horizontal-relative:page;mso-position-vertical-relative:page;z-index:-67767" coordorigin="17003,6037" coordsize="0,254">
            <v:shape style="position:absolute;left:17003;top:6037;width:0;height:254" coordorigin="17003,6037" coordsize="0,254" path="m17003,6037l17003,6291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50.14pt;margin-top:388.39pt;width:0pt;height:12.72pt;mso-position-horizontal-relative:page;mso-position-vertical-relative:page;z-index:-67766" coordorigin="17003,7768" coordsize="0,254">
            <v:shape style="position:absolute;left:17003;top:7768;width:0;height:254" coordorigin="17003,7768" coordsize="0,254" path="m17003,7768l17003,8022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50.14pt;margin-top:482.02pt;width:0pt;height:12.72pt;mso-position-horizontal-relative:page;mso-position-vertical-relative:page;z-index:-67765" coordorigin="17003,9640" coordsize="0,254">
            <v:shape style="position:absolute;left:17003;top:9640;width:0;height:254" coordorigin="17003,9640" coordsize="0,254" path="m17003,9640l17003,9895e" filled="f" stroked="t" strokeweight="3.34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31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8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145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2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326</w:t>
            </w:r>
          </w:p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2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2"/>
              <w:ind w:left="213" w:right="219" w:firstLine="6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FOR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PRE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18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09" w:right="508" w:hanging="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2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56389671</w:t>
            </w:r>
          </w:p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2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2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8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545" w:right="464" w:hanging="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RANCHO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327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36" w:right="13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78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7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2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328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2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2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2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2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2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8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restart"/>
            <w:tcBorders>
              <w:top w:val="single" w:sz="20" w:space="0" w:color="DCE6F0"/>
              <w:left w:val="single" w:sz="29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15" w:right="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RANCHO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5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-4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"/>
            <w:tcBorders>
              <w:left w:val="single" w:sz="29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329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4" w:type="dxa"/>
            <w:gridSpan w:val="2"/>
            <w:vMerge w:val=""/>
            <w:tcBorders>
              <w:left w:val="single" w:sz="29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53983530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25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"/>
            <w:tcBorders>
              <w:left w:val="single" w:sz="29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"/>
            <w:tcBorders>
              <w:left w:val="single" w:sz="29" w:space="0" w:color="DCE6F0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71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330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gridSpan w:val="2"/>
            <w:tcBorders>
              <w:top w:val="single" w:sz="20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81" w:right="288" w:hanging="1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73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5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331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79360585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5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75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9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332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09" w:right="477" w:hanging="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79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45" w:right="464" w:hanging="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RANCHO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333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8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LINA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33402762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5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334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40" w:right="303" w:firstLine="4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55240078</w:t>
            </w:r>
          </w:p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8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24" w:right="287" w:hanging="2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ANCHO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335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19" w:right="12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</w:tbl>
    <w:p>
      <w:pPr>
        <w:rPr>
          <w:sz w:val="11"/>
          <w:szCs w:val="11"/>
        </w:rPr>
        <w:jc w:val="left"/>
        <w:spacing w:before="3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50.14pt;margin-top:316.126pt;width:0pt;height:12.744pt;mso-position-horizontal-relative:page;mso-position-vertical-relative:page;z-index:-67764" coordorigin="17003,6323" coordsize="0,255">
            <v:shape style="position:absolute;left:17003;top:6323;width:0;height:255" coordorigin="17003,6323" coordsize="0,255" path="m17003,6323l17003,6577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50.14pt;margin-top:402.67pt;width:0pt;height:12.6pt;mso-position-horizontal-relative:page;mso-position-vertical-relative:page;z-index:-67763" coordorigin="17003,8053" coordsize="0,252">
            <v:shape style="position:absolute;left:17003;top:8053;width:0;height:252" coordorigin="17003,8053" coordsize="0,252" path="m17003,8053l17003,8305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50.14pt;margin-top:489.22pt;width:0pt;height:12.6pt;mso-position-horizontal-relative:page;mso-position-vertical-relative:page;z-index:-67762" coordorigin="17003,9784" coordsize="0,252">
            <v:shape style="position:absolute;left:17003;top:9784;width:0;height:252" coordorigin="17003,9784" coordsize="0,252" path="m17003,9784l17003,10036e" filled="f" stroked="t" strokeweight="3.34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32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8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64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336</w:t>
            </w:r>
          </w:p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3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75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337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19" w:right="12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75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9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338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4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4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89" w:right="476" w:firstLine="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8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restart"/>
            <w:tcBorders>
              <w:top w:val="single" w:sz="20" w:space="0" w:color="DCE6F0"/>
              <w:left w:val="single" w:sz="29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310" w:right="312" w:firstLine="5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"/>
            <w:tcBorders>
              <w:left w:val="single" w:sz="29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339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19" w:right="12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gridSpan w:val="2"/>
            <w:vMerge w:val=""/>
            <w:tcBorders>
              <w:left w:val="single" w:sz="29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"/>
            <w:tcBorders>
              <w:left w:val="single" w:sz="29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78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"/>
            <w:tcBorders>
              <w:left w:val="single" w:sz="29" w:space="0" w:color="DCE6F0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340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gridSpan w:val="2"/>
            <w:tcBorders>
              <w:top w:val="single" w:sz="20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8" w:right="258" w:hanging="7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8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5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374" w:right="231" w:hanging="7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341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19" w:right="12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78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342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7" w:right="371" w:firstLine="3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8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5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-4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nil" w:sz="6" w:space="0" w:color="auto"/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612" w:right="8" w:hanging="53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343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19" w:right="12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5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344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18" w:right="423" w:hanging="3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4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JE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78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left="485" w:right="464" w:firstLine="4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345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19" w:right="12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</w:tbl>
    <w:p>
      <w:pPr>
        <w:rPr>
          <w:sz w:val="19"/>
          <w:szCs w:val="19"/>
        </w:rPr>
        <w:jc w:val="left"/>
        <w:spacing w:before="8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50.14pt;margin-top:301.85pt;width:0pt;height:12.72pt;mso-position-horizontal-relative:page;mso-position-vertical-relative:page;z-index:-67761" coordorigin="17003,6037" coordsize="0,254">
            <v:shape style="position:absolute;left:17003;top:6037;width:0;height:254" coordorigin="17003,6037" coordsize="0,254" path="m17003,6037l17003,6291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50.14pt;margin-top:388.39pt;width:0pt;height:12.72pt;mso-position-horizontal-relative:page;mso-position-vertical-relative:page;z-index:-67760" coordorigin="17003,7768" coordsize="0,254">
            <v:shape style="position:absolute;left:17003;top:7768;width:0;height:254" coordorigin="17003,7768" coordsize="0,254" path="m17003,7768l17003,8022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50.14pt;margin-top:474.94pt;width:0pt;height:12.6pt;mso-position-horizontal-relative:page;mso-position-vertical-relative:page;z-index:-67759" coordorigin="17003,9499" coordsize="0,252">
            <v:shape style="position:absolute;left:17003;top:9499;width:0;height:252" coordorigin="17003,9499" coordsize="0,252" path="m17003,9499l17003,9751e" filled="f" stroked="t" strokeweight="3.34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33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8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59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346</w:t>
            </w:r>
          </w:p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6" w:right="477" w:hanging="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8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338" w:right="334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347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51964672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5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348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6" w:right="405" w:hanging="15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8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362" w:right="362" w:firstLine="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349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19" w:right="12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78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350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2" w:lineRule="exact" w:line="240"/>
              <w:ind w:left="131" w:right="133" w:hanging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8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5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458" w:right="151" w:hanging="2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351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19" w:right="12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78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71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352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7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75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5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-4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restart"/>
            <w:tcBorders>
              <w:top w:val="nil" w:sz="6" w:space="0" w:color="auto"/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1159" w:right="449" w:hanging="64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18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353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"/>
            <w:tcBorders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0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5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vMerge w:val=""/>
            <w:tcBorders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75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7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354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73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355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19" w:right="12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5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75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</w:tbl>
    <w:p>
      <w:pPr>
        <w:rPr>
          <w:sz w:val="19"/>
          <w:szCs w:val="19"/>
        </w:rPr>
        <w:jc w:val="left"/>
        <w:spacing w:before="8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50.14pt;margin-top:301.85pt;width:0pt;height:12.72pt;mso-position-horizontal-relative:page;mso-position-vertical-relative:page;z-index:-67758" coordorigin="17003,6037" coordsize="0,254">
            <v:shape style="position:absolute;left:17003;top:6037;width:0;height:254" coordorigin="17003,6037" coordsize="0,254" path="m17003,6037l17003,6291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50.14pt;margin-top:388.39pt;width:0pt;height:12.72pt;mso-position-horizontal-relative:page;mso-position-vertical-relative:page;z-index:-67757" coordorigin="17003,7768" coordsize="0,254">
            <v:shape style="position:absolute;left:17003;top:7768;width:0;height:254" coordorigin="17003,7768" coordsize="0,254" path="m17003,7768l17003,8022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50.14pt;margin-top:474.94pt;width:0pt;height:12.6pt;mso-position-horizontal-relative:page;mso-position-vertical-relative:page;z-index:-67756" coordorigin="17003,9499" coordsize="0,252">
            <v:shape style="position:absolute;left:17003;top:9499;width:0;height:252" coordorigin="17003,9499" coordsize="0,252" path="m17003,9499l17003,9751e" filled="f" stroked="t" strokeweight="3.34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34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8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59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356</w:t>
            </w:r>
          </w:p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62" w:right="429" w:firstLine="2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CHANRAYO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53668989</w:t>
            </w:r>
          </w:p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8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502" w:right="377" w:hanging="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357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19" w:right="12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5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358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31" w:right="66" w:hanging="5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8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374" w:right="370" w:firstLine="15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359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19" w:right="12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78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360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9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2" w:lineRule="exact" w:line="240"/>
              <w:ind w:left="45" w:right="4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RANCHO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78238642</w:t>
            </w:r>
          </w:p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8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5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331" w:right="331" w:firstLine="3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361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19" w:right="12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78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022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362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387" w:right="3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07" w:right="10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8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398" w:right="398" w:firstLine="15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363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19" w:right="12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41602284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78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7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364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26" w:right="376" w:firstLine="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8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restart"/>
            <w:tcBorders>
              <w:top w:val="single" w:sz="20" w:space="0" w:color="DCE6F0"/>
              <w:left w:val="single" w:sz="29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144" w:right="14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LICIAS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5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"/>
            <w:tcBorders>
              <w:left w:val="single" w:sz="29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365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19" w:right="12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gridSpan w:val="2"/>
            <w:vMerge w:val=""/>
            <w:tcBorders>
              <w:left w:val="single" w:sz="29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"/>
            <w:tcBorders>
              <w:left w:val="single" w:sz="29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78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"/>
            <w:tcBorders>
              <w:left w:val="single" w:sz="29" w:space="0" w:color="DCE6F0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50.14pt;margin-top:301.85pt;width:0pt;height:12.72pt;mso-position-horizontal-relative:page;mso-position-vertical-relative:page;z-index:-67755" coordorigin="17003,6037" coordsize="0,254">
            <v:shape style="position:absolute;left:17003;top:6037;width:0;height:254" coordorigin="17003,6037" coordsize="0,254" path="m17003,6037l17003,6291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50.14pt;margin-top:396.31pt;width:0pt;height:12.6pt;mso-position-horizontal-relative:page;mso-position-vertical-relative:page;z-index:-67754" coordorigin="17003,7926" coordsize="0,252">
            <v:shape style="position:absolute;left:17003;top:7926;width:0;height:252" coordorigin="17003,7926" coordsize="0,252" path="m17003,7926l17003,8178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50.14pt;margin-top:482.74pt;width:0pt;height:12.72pt;mso-position-horizontal-relative:page;mso-position-vertical-relative:page;z-index:-67753" coordorigin="17003,9655" coordsize="0,254">
            <v:shape style="position:absolute;left:17003;top:9655;width:0;height:254" coordorigin="17003,9655" coordsize="0,254" path="m17003,9655l17003,9909e" filled="f" stroked="t" strokeweight="3.34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35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8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59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366</w:t>
            </w:r>
          </w:p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5"/>
              <w:ind w:left="167" w:right="1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8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391" w:right="159" w:hanging="1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367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19" w:right="12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5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368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/>
              <w:ind w:left="395" w:right="33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7" w:right="481" w:firstLine="1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8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98" w:right="98" w:firstLine="45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369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19" w:right="12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78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370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41" w:right="493" w:firstLine="7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PACHECO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8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5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1798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343" w:right="147" w:hanging="1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371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43" w:right="13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53391920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1798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78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372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0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79360586</w:t>
            </w:r>
          </w:p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18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restart"/>
            <w:tcBorders>
              <w:top w:val="single" w:sz="20" w:space="0" w:color="DCE6F0"/>
              <w:left w:val="single" w:sz="29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15" w:right="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RANCHO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5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-4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"/>
            <w:tcBorders>
              <w:left w:val="single" w:sz="29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373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4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184" w:type="dxa"/>
            <w:gridSpan w:val="2"/>
            <w:vMerge w:val=""/>
            <w:tcBorders>
              <w:left w:val="single" w:sz="29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54403113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4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125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"/>
            <w:tcBorders>
              <w:left w:val="single" w:sz="29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"/>
            <w:tcBorders>
              <w:left w:val="single" w:sz="29" w:space="0" w:color="DCE6F0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150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374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1"/>
              <w:ind w:left="213" w:right="219" w:firstLine="6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FOR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PRE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184" w:type="dxa"/>
            <w:gridSpan w:val="2"/>
            <w:tcBorders>
              <w:top w:val="single" w:sz="20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09" w:right="508" w:hanging="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56389671</w:t>
            </w:r>
          </w:p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32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5" w:space="0" w:color="00000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single" w:sz="5" w:space="0" w:color="00000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251" w:right="28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70" w:right="1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restart"/>
            <w:tcBorders>
              <w:top w:val="nil" w:sz="6" w:space="0" w:color="auto"/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72" w:right="109" w:firstLine="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LIRA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01" w:right="11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FIN"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-4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"/>
            <w:tcBorders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375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"/>
            <w:tcBorders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47700271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4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"/>
            <w:tcBorders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5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vMerge w:val=""/>
            <w:tcBorders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32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nil" w:sz="6" w:space="0" w:color="auto"/>
            </w:tcBorders>
            <w:shd w:val="clear" w:color="auto" w:fill="DCE6F0"/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</w:tbl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50.14pt;margin-top:301.85pt;width:0pt;height:12.72pt;mso-position-horizontal-relative:page;mso-position-vertical-relative:page;z-index:-67752" coordorigin="17003,6037" coordsize="0,254">
            <v:shape style="position:absolute;left:17003;top:6037;width:0;height:254" coordorigin="17003,6037" coordsize="0,254" path="m17003,6037l17003,6291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50.14pt;margin-top:388.39pt;width:0pt;height:12.72pt;mso-position-horizontal-relative:page;mso-position-vertical-relative:page;z-index:-67751" coordorigin="17003,7768" coordsize="0,254">
            <v:shape style="position:absolute;left:17003;top:7768;width:0;height:254" coordorigin="17003,7768" coordsize="0,254" path="m17003,7768l17003,8022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50.14pt;margin-top:493.18pt;width:0pt;height:12.6pt;mso-position-horizontal-relative:page;mso-position-vertical-relative:page;z-index:-67750" coordorigin="17003,9864" coordsize="0,252">
            <v:shape style="position:absolute;left:17003;top:9864;width:0;height:252" coordorigin="17003,9864" coordsize="0,252" path="m17003,9864l17003,10116e" filled="f" stroked="t" strokeweight="3.34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36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8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59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376</w:t>
            </w:r>
          </w:p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20" w:right="103" w:hanging="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3" w:right="509" w:hanging="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45880813</w:t>
            </w:r>
          </w:p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8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restart"/>
            <w:tcBorders>
              <w:top w:val="single" w:sz="5" w:space="0" w:color="000000"/>
              <w:left w:val="single" w:sz="29" w:space="0" w:color="DCE6F0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/>
              <w:ind w:left="269" w:right="2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4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gridSpan w:val="2"/>
            <w:vMerge w:val="restart"/>
            <w:tcBorders>
              <w:top w:val="single" w:sz="5" w:space="0" w:color="000000"/>
              <w:left w:val="single" w:sz="29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/>
              <w:ind w:left="70" w:right="74" w:hanging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-4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vMerge w:val=""/>
            <w:tcBorders>
              <w:left w:val="single" w:sz="29" w:space="0" w:color="DCE6F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"/>
            <w:tcBorders>
              <w:left w:val="single" w:sz="29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377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"/>
            <w:tcBorders>
              <w:left w:val="single" w:sz="29" w:space="0" w:color="DCE6F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"/>
            <w:tcBorders>
              <w:left w:val="single" w:sz="29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45880813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"/>
            <w:tcBorders>
              <w:left w:val="single" w:sz="29" w:space="0" w:color="DCE6F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"/>
            <w:tcBorders>
              <w:left w:val="single" w:sz="29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"/>
            <w:tcBorders>
              <w:left w:val="single" w:sz="29" w:space="0" w:color="DCE6F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"/>
            <w:tcBorders>
              <w:left w:val="single" w:sz="29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02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378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3" w:right="146" w:firstLine="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É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É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LIRA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FIN"</w:t>
            </w:r>
          </w:p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 w:lineRule="exact" w:line="240"/>
              <w:ind w:left="95" w:right="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412" w:right="410" w:hanging="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47700271</w:t>
            </w:r>
          </w:p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73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right="-4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restart"/>
            <w:tcBorders>
              <w:top w:val="nil" w:sz="6" w:space="0" w:color="auto"/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0" w:right="122" w:firstLine="20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6" w:right="336" w:firstLine="1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379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"/>
            <w:tcBorders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40562517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vMerge w:val=""/>
            <w:tcBorders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75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74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380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863" w:right="187" w:hanging="58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81" w:right="288" w:hanging="1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42159527</w:t>
            </w:r>
          </w:p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75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right="-4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left="120" w:right="124" w:firstLine="20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381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51644707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8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75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9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382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174" w:right="174" w:hanging="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30990090</w:t>
            </w:r>
          </w:p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8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550" w:right="495" w:hanging="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383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1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59229434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4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78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153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384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1"/>
              <w:ind w:left="141" w:right="8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TÍN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31511521</w:t>
            </w:r>
          </w:p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8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restart"/>
            <w:tcBorders>
              <w:top w:val="single" w:sz="20" w:space="0" w:color="DCE6F0"/>
              <w:left w:val="single" w:sz="29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281" w:right="289" w:firstLine="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U-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4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5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-4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vMerge w:val=""/>
            <w:tcBorders>
              <w:left w:val="single" w:sz="29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385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"/>
            <w:tcBorders>
              <w:left w:val="single" w:sz="29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56930589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25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"/>
            <w:tcBorders>
              <w:left w:val="single" w:sz="29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"/>
            <w:tcBorders>
              <w:left w:val="single" w:sz="29" w:space="0" w:color="DCE6F0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</w:tbl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50.14pt;margin-top:309.77pt;width:0pt;height:12.6pt;mso-position-horizontal-relative:page;mso-position-vertical-relative:page;z-index:-67749" coordorigin="17003,6195" coordsize="0,252">
            <v:shape style="position:absolute;left:17003;top:6195;width:0;height:252" coordorigin="17003,6195" coordsize="0,252" path="m17003,6195l17003,6447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50.14pt;margin-top:396.31pt;width:0pt;height:12.6pt;mso-position-horizontal-relative:page;mso-position-vertical-relative:page;z-index:-67748" coordorigin="17003,7926" coordsize="0,252">
            <v:shape style="position:absolute;left:17003;top:7926;width:0;height:252" coordorigin="17003,7926" coordsize="0,252" path="m17003,7926l17003,8178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50.14pt;margin-top:497.02pt;width:0pt;height:12.72pt;mso-position-horizontal-relative:page;mso-position-vertical-relative:page;z-index:-67747" coordorigin="17003,9940" coordsize="0,254">
            <v:shape style="position:absolute;left:17003;top:9940;width:0;height:254" coordorigin="17003,9940" coordsize="0,254" path="m17003,9940l17003,10195e" filled="f" stroked="t" strokeweight="3.34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37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8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59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386</w:t>
            </w:r>
          </w:p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87" w:right="240" w:firstLine="3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56930589</w:t>
            </w:r>
          </w:p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8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restart"/>
            <w:tcBorders>
              <w:top w:val="single" w:sz="20" w:space="0" w:color="DCE6F0"/>
              <w:left w:val="single" w:sz="29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281" w:right="289" w:firstLine="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U-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4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-4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vMerge w:val=""/>
            <w:tcBorders>
              <w:left w:val="single" w:sz="29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387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"/>
            <w:tcBorders>
              <w:left w:val="single" w:sz="29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56930589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4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"/>
            <w:tcBorders>
              <w:left w:val="single" w:sz="29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"/>
            <w:tcBorders>
              <w:left w:val="single" w:sz="29" w:space="0" w:color="DCE6F0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5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388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tcBorders>
              <w:top w:val="single" w:sz="20" w:space="0" w:color="DCE6F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40953523</w:t>
            </w:r>
          </w:p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8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restart"/>
            <w:tcBorders>
              <w:top w:val="single" w:sz="20" w:space="0" w:color="DCE6F0"/>
              <w:left w:val="single" w:sz="29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281" w:right="289" w:firstLine="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U-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4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-4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vMerge w:val=""/>
            <w:tcBorders>
              <w:left w:val="single" w:sz="29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389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"/>
            <w:tcBorders>
              <w:left w:val="single" w:sz="29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42462501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"/>
            <w:tcBorders>
              <w:left w:val="single" w:sz="29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78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"/>
            <w:tcBorders>
              <w:left w:val="single" w:sz="29" w:space="0" w:color="DCE6F0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390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tcBorders>
              <w:top w:val="single" w:sz="20" w:space="0" w:color="DCE6F0"/>
              <w:left w:val="single" w:sz="5" w:space="0" w:color="000000"/>
              <w:bottom w:val="single" w:sz="2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2" w:lineRule="exact" w:line="240"/>
              <w:ind w:left="311" w:right="317" w:firstLine="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U-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42462501</w:t>
            </w:r>
          </w:p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94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restart"/>
            <w:tcBorders>
              <w:top w:val="single" w:sz="27" w:space="0" w:color="DCE6F0"/>
              <w:left w:val="single" w:sz="29" w:space="0" w:color="DCE6F0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4"/>
              <w:ind w:left="183" w:right="189" w:firstLine="6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FOR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PRE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"/>
            <w:tcBorders>
              <w:left w:val="single" w:sz="29" w:space="0" w:color="DCE6F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-26" w:right="1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508" w:right="54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RANCHO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right="-4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vMerge w:val=""/>
            <w:tcBorders>
              <w:left w:val="single" w:sz="29" w:space="0" w:color="DCE6F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391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"/>
            <w:tcBorders>
              <w:left w:val="single" w:sz="29" w:space="0" w:color="DCE6F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79288698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4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28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"/>
            <w:tcBorders>
              <w:left w:val="single" w:sz="29" w:space="0" w:color="DCE6F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"/>
            <w:tcBorders>
              <w:left w:val="single" w:sz="29" w:space="0" w:color="DCE6F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94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"/>
            <w:tcBorders>
              <w:left w:val="single" w:sz="29" w:space="0" w:color="DCE6F0"/>
              <w:bottom w:val="single" w:sz="27" w:space="0" w:color="DCE6F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154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392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tcBorders>
              <w:top w:val="single" w:sz="2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4"/>
              <w:ind w:left="141" w:right="8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TÍN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31511521</w:t>
            </w:r>
          </w:p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75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393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46413167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75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74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394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309" w:right="314" w:firstLine="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42462501</w:t>
            </w:r>
          </w:p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75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-4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restart"/>
            <w:tcBorders>
              <w:top w:val="nil" w:sz="6" w:space="0" w:color="auto"/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910" w:right="279" w:hanging="5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454" w:right="262" w:hanging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395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"/>
            <w:tcBorders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77919554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4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vMerge w:val=""/>
            <w:tcBorders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73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50.14pt;margin-top:309.05pt;width:0pt;height:12.6pt;mso-position-horizontal-relative:page;mso-position-vertical-relative:page;z-index:-67746" coordorigin="17003,6181" coordsize="0,252">
            <v:shape style="position:absolute;left:17003;top:6181;width:0;height:252" coordorigin="17003,6181" coordsize="0,252" path="m17003,6181l17003,6433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50.14pt;margin-top:416.95pt;width:0pt;height:12.6pt;mso-position-horizontal-relative:page;mso-position-vertical-relative:page;z-index:-67745" coordorigin="17003,8339" coordsize="0,252">
            <v:shape style="position:absolute;left:17003;top:8339;width:0;height:252" coordorigin="17003,8339" coordsize="0,252" path="m17003,8339l17003,8591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50.14pt;margin-top:503.496pt;width:0pt;height:12.6pt;mso-position-horizontal-relative:page;mso-position-vertical-relative:page;z-index:-67744" coordorigin="17003,10070" coordsize="0,252">
            <v:shape style="position:absolute;left:17003;top:10070;width:0;height:252" coordorigin="17003,10070" coordsize="0,252" path="m17003,10070l17003,10322e" filled="f" stroked="t" strokeweight="3.34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38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8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64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396</w:t>
            </w:r>
          </w:p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84" w:right="152" w:firstLine="173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40" w:right="289" w:firstLine="38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30440303</w:t>
            </w:r>
          </w:p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1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75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-4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84" w:right="85" w:firstLine="4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18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397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42462501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75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74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398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4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4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48" w:right="99" w:firstLine="4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42462501</w:t>
            </w:r>
          </w:p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75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-4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84" w:right="85" w:firstLine="4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18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399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41434664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4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73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7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400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48" w:right="99" w:firstLine="4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42159528</w:t>
            </w:r>
          </w:p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75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5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-4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84" w:right="85" w:firstLine="4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18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401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42159528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73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7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402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48" w:right="99" w:firstLine="4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3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42159528</w:t>
            </w:r>
          </w:p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175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5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-4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restart"/>
            <w:tcBorders>
              <w:top w:val="nil" w:sz="6" w:space="0" w:color="auto"/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84" w:right="83" w:firstLine="4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18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403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"/>
            <w:tcBorders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42159528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25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vMerge w:val=""/>
            <w:tcBorders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75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71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404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8" w:right="99" w:firstLine="4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4215928</w:t>
            </w:r>
          </w:p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78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restart"/>
            <w:tcBorders>
              <w:top w:val="single" w:sz="20" w:space="0" w:color="DCE6F0"/>
              <w:left w:val="single" w:sz="29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0" w:lineRule="exact" w:line="240"/>
              <w:ind w:left="15" w:right="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RANCHO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"/>
            <w:tcBorders>
              <w:left w:val="single" w:sz="29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405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78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4" w:type="dxa"/>
            <w:gridSpan w:val="2"/>
            <w:vMerge w:val=""/>
            <w:tcBorders>
              <w:left w:val="single" w:sz="29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78238642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4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"/>
            <w:tcBorders>
              <w:left w:val="single" w:sz="29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"/>
            <w:tcBorders>
              <w:left w:val="single" w:sz="29" w:space="0" w:color="DCE6F0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</w:tbl>
    <w:p>
      <w:pPr>
        <w:rPr>
          <w:sz w:val="17"/>
          <w:szCs w:val="17"/>
        </w:rPr>
        <w:jc w:val="left"/>
        <w:spacing w:before="9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50.14pt;margin-top:301.85pt;width:0pt;height:12.72pt;mso-position-horizontal-relative:page;mso-position-vertical-relative:page;z-index:-67743" coordorigin="17003,6037" coordsize="0,254">
            <v:shape style="position:absolute;left:17003;top:6037;width:0;height:254" coordorigin="17003,6037" coordsize="0,254" path="m17003,6037l17003,6291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50.14pt;margin-top:388.39pt;width:0pt;height:12.72pt;mso-position-horizontal-relative:page;mso-position-vertical-relative:page;z-index:-67742" coordorigin="17003,7768" coordsize="0,254">
            <v:shape style="position:absolute;left:17003;top:7768;width:0;height:254" coordorigin="17003,7768" coordsize="0,254" path="m17003,7768l17003,8022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50.14pt;margin-top:474.94pt;width:0pt;height:12.6pt;mso-position-horizontal-relative:page;mso-position-vertical-relative:page;z-index:-67741" coordorigin="17003,9499" coordsize="0,252">
            <v:shape style="position:absolute;left:17003;top:9499;width:0;height:252" coordorigin="17003,9499" coordsize="0,252" path="m17003,9499l17003,9751e" filled="f" stroked="t" strokeweight="3.34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39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8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59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406</w:t>
            </w:r>
          </w:p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5"/>
              <w:ind w:left="335" w:right="341" w:firstLine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218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40" w:right="303" w:firstLine="4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42293089</w:t>
            </w:r>
          </w:p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8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362" w:right="245" w:hanging="115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407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19" w:right="12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5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408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0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7" w:right="371" w:firstLine="3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57605922</w:t>
            </w:r>
          </w:p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18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276" w:right="276" w:firstLine="4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409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36" w:right="13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78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410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 w:right="359" w:firstLine="3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8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5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343" w:right="343" w:firstLine="3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411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78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412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5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8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5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-4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nil" w:sz="6" w:space="0" w:color="auto"/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398" w:right="399" w:firstLine="2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CHANRAYO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413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19" w:right="12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46519050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5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414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4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JE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78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restart"/>
            <w:tcBorders>
              <w:top w:val="single" w:sz="20" w:space="0" w:color="DCE6F0"/>
              <w:left w:val="single" w:sz="29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0" w:lineRule="exact" w:line="240"/>
              <w:ind w:left="106" w:right="11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"/>
            <w:tcBorders>
              <w:left w:val="single" w:sz="29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415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19" w:right="12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gridSpan w:val="2"/>
            <w:vMerge w:val=""/>
            <w:tcBorders>
              <w:left w:val="single" w:sz="29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"/>
            <w:tcBorders>
              <w:left w:val="single" w:sz="29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"/>
            <w:tcBorders>
              <w:left w:val="single" w:sz="29" w:space="0" w:color="DCE6F0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</w:tbl>
    <w:p>
      <w:pPr>
        <w:rPr>
          <w:sz w:val="17"/>
          <w:szCs w:val="17"/>
        </w:rPr>
        <w:jc w:val="left"/>
        <w:spacing w:before="9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50.14pt;margin-top:301.85pt;width:0pt;height:12.72pt;mso-position-horizontal-relative:page;mso-position-vertical-relative:page;z-index:-67740" coordorigin="17003,6037" coordsize="0,254">
            <v:shape style="position:absolute;left:17003;top:6037;width:0;height:254" coordorigin="17003,6037" coordsize="0,254" path="m17003,6037l17003,6291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50.14pt;margin-top:388.39pt;width:0pt;height:12.72pt;mso-position-horizontal-relative:page;mso-position-vertical-relative:page;z-index:-67739" coordorigin="17003,7768" coordsize="0,254">
            <v:shape style="position:absolute;left:17003;top:7768;width:0;height:254" coordorigin="17003,7768" coordsize="0,254" path="m17003,7768l17003,8022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50.14pt;margin-top:474.94pt;width:0pt;height:12.6pt;mso-position-horizontal-relative:page;mso-position-vertical-relative:page;z-index:-67738" coordorigin="17003,9499" coordsize="0,252">
            <v:shape style="position:absolute;left:17003;top:9499;width:0;height:252" coordorigin="17003,9499" coordsize="0,252" path="m17003,9499l17003,9751e" filled="f" stroked="t" strokeweight="3.34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40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8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59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416</w:t>
            </w:r>
          </w:p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71" w:right="23" w:firstLine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AL</w:t>
            </w:r>
          </w:p>
        </w:tc>
      </w:tr>
      <w:tr>
        <w:trPr>
          <w:trHeight w:val="18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338" w:right="334" w:firstLine="35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417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1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45459900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4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5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418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7" w:right="389" w:hanging="15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8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362" w:right="362" w:firstLine="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419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78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420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72" w:right="67" w:hanging="5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FINO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8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5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458" w:right="151" w:hanging="2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421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78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422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57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5" w:space="0" w:color="00000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single" w:sz="5" w:space="0" w:color="00000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 w:lineRule="exact" w:line="240"/>
              <w:ind w:left="43" w:right="80" w:hanging="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415" w:right="4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423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33167340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7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424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918" w:right="423" w:hanging="3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4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JE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8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5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338" w:right="334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425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78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50.14pt;margin-top:301.85pt;width:0pt;height:12.72pt;mso-position-horizontal-relative:page;mso-position-vertical-relative:page;z-index:-67737" coordorigin="17003,6037" coordsize="0,254">
            <v:shape style="position:absolute;left:17003;top:6037;width:0;height:254" coordorigin="17003,6037" coordsize="0,254" path="m17003,6037l17003,6291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50.14pt;margin-top:392.35pt;width:0pt;height:12.6pt;mso-position-horizontal-relative:page;mso-position-vertical-relative:page;z-index:-67736" coordorigin="17003,7847" coordsize="0,252">
            <v:shape style="position:absolute;left:17003;top:7847;width:0;height:252" coordorigin="17003,7847" coordsize="0,252" path="m17003,7847l17003,8099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50.14pt;margin-top:482.74pt;width:0pt;height:12.72pt;mso-position-horizontal-relative:page;mso-position-vertical-relative:page;z-index:-67735" coordorigin="17003,9655" coordsize="0,254">
            <v:shape style="position:absolute;left:17003;top:9655;width:0;height:254" coordorigin="17003,9655" coordsize="0,254" path="m17003,9655l17003,9909e" filled="f" stroked="t" strokeweight="3.34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41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8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59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426</w:t>
            </w:r>
          </w:p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5"/>
              <w:ind w:left="174" w:right="176" w:firstLine="5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18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76" w:right="64" w:hanging="5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79360629</w:t>
            </w:r>
          </w:p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18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restart"/>
            <w:tcBorders>
              <w:top w:val="single" w:sz="20" w:space="0" w:color="DCE6F0"/>
              <w:left w:val="single" w:sz="29" w:space="0" w:color="DCE6F0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159" w:right="162" w:firstLine="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14</w:t>
            </w:r>
          </w:p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-4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vMerge w:val=""/>
            <w:tcBorders>
              <w:left w:val="single" w:sz="29" w:space="0" w:color="DCE6F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398" w:right="402" w:firstLine="2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CHANRAYO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427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"/>
            <w:tcBorders>
              <w:left w:val="single" w:sz="29" w:space="0" w:color="DCE6F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59494441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4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"/>
            <w:tcBorders>
              <w:left w:val="single" w:sz="29" w:space="0" w:color="DCE6F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"/>
            <w:tcBorders>
              <w:left w:val="single" w:sz="29" w:space="0" w:color="DCE6F0"/>
              <w:bottom w:val="single" w:sz="20" w:space="0" w:color="DCE6F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5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428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tcBorders>
              <w:top w:val="single" w:sz="20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/>
              <w:ind w:left="150" w:right="1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8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331" w:right="331" w:firstLine="3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429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1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4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78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430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2" w:lineRule="exact" w:line="240"/>
              <w:ind w:left="222" w:right="224" w:hanging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CHANRAYO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8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restart"/>
            <w:tcBorders>
              <w:top w:val="single" w:sz="20" w:space="0" w:color="DCE6F0"/>
              <w:left w:val="single" w:sz="29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94" w:right="98" w:hanging="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5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"/>
            <w:tcBorders>
              <w:left w:val="single" w:sz="29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431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19" w:right="12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gridSpan w:val="2"/>
            <w:vMerge w:val=""/>
            <w:tcBorders>
              <w:left w:val="single" w:sz="29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"/>
            <w:tcBorders>
              <w:left w:val="single" w:sz="29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78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"/>
            <w:tcBorders>
              <w:left w:val="single" w:sz="29" w:space="0" w:color="DCE6F0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432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8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gridSpan w:val="2"/>
            <w:tcBorders>
              <w:top w:val="single" w:sz="20" w:space="0" w:color="DCE6F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20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3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8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restart"/>
            <w:tcBorders>
              <w:top w:val="single" w:sz="20" w:space="0" w:color="DCE6F0"/>
              <w:left w:val="single" w:sz="29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219" w:right="22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5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-4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"/>
            <w:tcBorders>
              <w:left w:val="single" w:sz="29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433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19" w:right="12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gridSpan w:val="2"/>
            <w:vMerge w:val=""/>
            <w:tcBorders>
              <w:left w:val="single" w:sz="29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5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"/>
            <w:tcBorders>
              <w:left w:val="single" w:sz="29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"/>
            <w:tcBorders>
              <w:left w:val="single" w:sz="29" w:space="0" w:color="DCE6F0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434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184" w:type="dxa"/>
            <w:gridSpan w:val="2"/>
            <w:tcBorders>
              <w:top w:val="single" w:sz="20" w:space="0" w:color="DCE6F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210" w:right="2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JE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78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restart"/>
            <w:tcBorders>
              <w:top w:val="single" w:sz="20" w:space="0" w:color="DCE6F0"/>
              <w:left w:val="single" w:sz="29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0" w:lineRule="exact" w:line="240"/>
              <w:ind w:left="180" w:right="18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JE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"/>
            <w:tcBorders>
              <w:left w:val="single" w:sz="29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435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36" w:right="13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gridSpan w:val="2"/>
            <w:vMerge w:val=""/>
            <w:tcBorders>
              <w:left w:val="single" w:sz="29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"/>
            <w:tcBorders>
              <w:left w:val="single" w:sz="29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"/>
            <w:tcBorders>
              <w:left w:val="single" w:sz="29" w:space="0" w:color="DCE6F0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</w:tbl>
    <w:p>
      <w:pPr>
        <w:rPr>
          <w:sz w:val="17"/>
          <w:szCs w:val="17"/>
        </w:rPr>
        <w:jc w:val="left"/>
        <w:spacing w:before="9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50.14pt;margin-top:301.85pt;width:0pt;height:12.72pt;mso-position-horizontal-relative:page;mso-position-vertical-relative:page;z-index:-67734" coordorigin="17003,6037" coordsize="0,254">
            <v:shape style="position:absolute;left:17003;top:6037;width:0;height:254" coordorigin="17003,6037" coordsize="0,254" path="m17003,6037l17003,6291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50.14pt;margin-top:388.39pt;width:0pt;height:12.72pt;mso-position-horizontal-relative:page;mso-position-vertical-relative:page;z-index:-67733" coordorigin="17003,7768" coordsize="0,254">
            <v:shape style="position:absolute;left:17003;top:7768;width:0;height:254" coordorigin="17003,7768" coordsize="0,254" path="m17003,7768l17003,8022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50.14pt;margin-top:474.94pt;width:0pt;height:12.6pt;mso-position-horizontal-relative:page;mso-position-vertical-relative:page;z-index:-67732" coordorigin="17003,9499" coordsize="0,252">
            <v:shape style="position:absolute;left:17003;top:9499;width:0;height:252" coordorigin="17003,9499" coordsize="0,252" path="m17003,9499l17003,9751e" filled="f" stroked="t" strokeweight="3.34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42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8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59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436</w:t>
            </w:r>
          </w:p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5"/>
              <w:ind w:left="148" w:right="1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RANCHO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33413134</w:t>
            </w:r>
          </w:p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8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410" w:right="327" w:hanging="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437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19" w:right="12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5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438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/>
              <w:ind w:left="167" w:right="1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54150194</w:t>
            </w:r>
          </w:p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8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restart"/>
            <w:tcBorders>
              <w:top w:val="single" w:sz="20" w:space="0" w:color="DCE6F0"/>
              <w:left w:val="single" w:sz="29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118" w:right="1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RANCHO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"/>
            <w:tcBorders>
              <w:left w:val="single" w:sz="29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439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gridSpan w:val="2"/>
            <w:vMerge w:val=""/>
            <w:tcBorders>
              <w:left w:val="single" w:sz="29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"/>
            <w:tcBorders>
              <w:left w:val="single" w:sz="29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78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"/>
            <w:tcBorders>
              <w:left w:val="single" w:sz="29" w:space="0" w:color="DCE6F0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440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gridSpan w:val="2"/>
            <w:tcBorders>
              <w:top w:val="single" w:sz="20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31" w:right="81" w:hanging="5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32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5" w:space="0" w:color="00000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single" w:sz="5" w:space="0" w:color="00000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 w:lineRule="exact" w:line="240"/>
              <w:ind w:left="70" w:right="1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CASER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355" w:right="389" w:hanging="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5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restart"/>
            <w:tcBorders>
              <w:top w:val="nil" w:sz="6" w:space="0" w:color="auto"/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111" w:right="150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LIRA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42" w:right="11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FIN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right="-4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"/>
            <w:tcBorders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441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"/>
            <w:tcBorders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47700271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25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"/>
            <w:tcBorders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8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vMerge w:val=""/>
            <w:tcBorders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32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150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442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8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9"/>
              <w:ind w:left="141" w:right="8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31511521</w:t>
            </w:r>
          </w:p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11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5" w:space="0" w:color="00000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single" w:sz="5" w:space="0" w:color="00000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 w:lineRule="exact" w:line="240"/>
              <w:ind w:left="415" w:right="4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123" w:right="159" w:hanging="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435" w:right="4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5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443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36" w:right="13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09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152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444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1"/>
              <w:ind w:left="141" w:right="8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31511521</w:t>
            </w:r>
          </w:p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3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50.14pt;margin-top:305.81pt;width:0pt;height:12.72pt;mso-position-horizontal-relative:page;mso-position-vertical-relative:page;z-index:-67731" coordorigin="17003,6116" coordsize="0,254">
            <v:shape style="position:absolute;left:17003;top:6116;width:0;height:254" coordorigin="17003,6116" coordsize="0,254" path="m17003,6116l17003,6371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50.14pt;margin-top:427.03pt;width:0pt;height:12.72pt;mso-position-horizontal-relative:page;mso-position-vertical-relative:page;z-index:-67730" coordorigin="17003,8541" coordsize="0,254">
            <v:shape style="position:absolute;left:17003;top:8541;width:0;height:254" coordorigin="17003,8541" coordsize="0,254" path="m17003,8541l17003,8795e" filled="f" stroked="t" strokeweight="3.34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43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8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70" w:right="106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355" w:right="389" w:hanging="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5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restart"/>
            <w:tcBorders>
              <w:top w:val="nil" w:sz="6" w:space="0" w:color="auto"/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111" w:right="150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LIRA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FIN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right="-4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"/>
            <w:tcBorders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445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"/>
            <w:tcBorders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47700271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4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"/>
            <w:tcBorders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vMerge w:val=""/>
            <w:tcBorders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32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4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446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/>
              <w:ind w:left="174" w:right="174" w:firstLine="5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8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restart"/>
            <w:tcBorders>
              <w:top w:val="single" w:sz="20" w:space="0" w:color="DCE6F0"/>
              <w:left w:val="single" w:sz="29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22" w:right="24" w:firstLine="5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"/>
            <w:tcBorders>
              <w:left w:val="single" w:sz="29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447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36" w:right="13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gridSpan w:val="2"/>
            <w:vMerge w:val=""/>
            <w:tcBorders>
              <w:left w:val="single" w:sz="29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8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"/>
            <w:tcBorders>
              <w:left w:val="single" w:sz="29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78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"/>
            <w:tcBorders>
              <w:left w:val="single" w:sz="29" w:space="0" w:color="DCE6F0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448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gridSpan w:val="2"/>
            <w:tcBorders>
              <w:top w:val="single" w:sz="20" w:space="0" w:color="DCE6F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2" w:lineRule="exact" w:line="240"/>
              <w:ind w:left="246" w:right="248" w:firstLine="6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8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restart"/>
            <w:tcBorders>
              <w:top w:val="single" w:sz="20" w:space="0" w:color="DCE6F0"/>
              <w:left w:val="single" w:sz="29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132" w:right="13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JE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5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-4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"/>
            <w:tcBorders>
              <w:left w:val="single" w:sz="29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449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19" w:right="12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gridSpan w:val="2"/>
            <w:vMerge w:val=""/>
            <w:tcBorders>
              <w:left w:val="single" w:sz="29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5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"/>
            <w:tcBorders>
              <w:left w:val="single" w:sz="29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"/>
            <w:tcBorders>
              <w:left w:val="single" w:sz="29" w:space="0" w:color="DCE6F0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7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450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184" w:type="dxa"/>
            <w:gridSpan w:val="2"/>
            <w:tcBorders>
              <w:top w:val="single" w:sz="20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20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58273642</w:t>
            </w:r>
          </w:p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8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5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-4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nil" w:sz="6" w:space="0" w:color="auto"/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624" w:right="285" w:hanging="2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ANCHO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451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36" w:right="13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5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5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452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6" w:right="477" w:hanging="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79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left="398" w:right="402" w:firstLine="2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CHANRAYO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453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1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4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454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50.14pt;margin-top:266.45pt;width:0pt;height:12.72pt;mso-position-horizontal-relative:page;mso-position-vertical-relative:page;z-index:-67729" coordorigin="17003,5329" coordsize="0,254">
            <v:shape style="position:absolute;left:17003;top:5329;width:0;height:254" coordorigin="17003,5329" coordsize="0,254" path="m17003,5329l17003,5583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50.14pt;margin-top:352.99pt;width:0pt;height:12.72pt;mso-position-horizontal-relative:page;mso-position-vertical-relative:page;z-index:-67728" coordorigin="17003,7060" coordsize="0,254">
            <v:shape style="position:absolute;left:17003;top:7060;width:0;height:254" coordorigin="17003,7060" coordsize="0,254" path="m17003,7060l17003,7314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50.14pt;margin-top:439.51pt;width:0pt;height:12.6pt;mso-position-horizontal-relative:page;mso-position-vertical-relative:page;z-index:-67727" coordorigin="17003,8790" coordsize="0,252">
            <v:shape style="position:absolute;left:17003;top:8790;width:0;height:252" coordorigin="17003,8790" coordsize="0,252" path="m17003,8790l17003,9042e" filled="f" stroked="t" strokeweight="3.34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44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8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75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5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-4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nil" w:sz="6" w:space="0" w:color="auto"/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485" w:right="461" w:firstLine="4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455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5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456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81" w:right="302" w:hanging="1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78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restart"/>
            <w:tcBorders>
              <w:top w:val="single" w:sz="20" w:space="0" w:color="DCE6F0"/>
              <w:left w:val="single" w:sz="29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168" w:right="173" w:hanging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CHANRRAYO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"/>
            <w:tcBorders>
              <w:left w:val="single" w:sz="29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457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19" w:right="12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gridSpan w:val="2"/>
            <w:vMerge w:val=""/>
            <w:tcBorders>
              <w:left w:val="single" w:sz="29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5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"/>
            <w:tcBorders>
              <w:left w:val="single" w:sz="29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1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"/>
            <w:tcBorders>
              <w:left w:val="single" w:sz="29" w:space="0" w:color="DCE6F0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022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458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gridSpan w:val="2"/>
            <w:tcBorders>
              <w:top w:val="single" w:sz="20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20"/>
              <w:ind w:left="387" w:right="3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 w:lineRule="exact" w:line="240"/>
              <w:ind w:left="364" w:right="369" w:firstLine="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CHANRRAYO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57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5" w:space="0" w:color="00000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single" w:sz="5" w:space="0" w:color="00000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 w:lineRule="exact" w:line="240"/>
              <w:ind w:left="178" w:right="216" w:hanging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372" w:right="41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459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19" w:right="12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9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4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460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/>
              <w:ind w:left="309" w:right="308" w:hanging="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59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5" w:space="0" w:color="00000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single" w:sz="5" w:space="0" w:color="00000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398" w:right="43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 w:lineRule="exact" w:line="240"/>
              <w:ind w:left="269" w:right="30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5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-4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461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19" w:right="12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5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9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9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462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43446594</w:t>
            </w:r>
          </w:p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75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3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463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32507793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75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9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464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76" w:right="38" w:hanging="53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2"/>
          <w:szCs w:val="12"/>
        </w:rPr>
        <w:jc w:val="left"/>
        <w:spacing w:before="8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50.14pt;margin-top:270.41pt;width:0pt;height:12.6pt;mso-position-horizontal-relative:page;mso-position-vertical-relative:page;z-index:-67726" coordorigin="17003,5408" coordsize="0,252">
            <v:shape style="position:absolute;left:17003;top:5408;width:0;height:252" coordorigin="17003,5408" coordsize="0,252" path="m17003,5408l17003,5660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50.14pt;margin-top:364.75pt;width:0pt;height:12.72pt;mso-position-horizontal-relative:page;mso-position-vertical-relative:page;z-index:-67725" coordorigin="17003,7295" coordsize="0,254">
            <v:shape style="position:absolute;left:17003;top:7295;width:0;height:254" coordorigin="17003,7295" coordsize="0,254" path="m17003,7295l17003,7549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50.14pt;margin-top:455.236pt;width:0pt;height:12.624pt;mso-position-horizontal-relative:page;mso-position-vertical-relative:page;z-index:-67724" coordorigin="17003,9105" coordsize="0,252">
            <v:shape style="position:absolute;left:17003;top:9105;width:0;height:252" coordorigin="17003,9105" coordsize="0,252" path="m17003,9105l17003,9357e" filled="f" stroked="t" strokeweight="3.34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45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8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75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5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-4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nil" w:sz="6" w:space="0" w:color="auto"/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612" w:right="389" w:hanging="15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465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5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71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466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7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73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467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5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76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70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468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single" w:sz="26" w:space="0" w:color="DCE6F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26" w:right="390" w:firstLine="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23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restart"/>
            <w:tcBorders>
              <w:top w:val="single" w:sz="26" w:space="0" w:color="DCE6F0"/>
              <w:left w:val="single" w:sz="29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4"/>
              <w:ind w:left="94" w:right="98" w:firstLine="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5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-4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"/>
            <w:tcBorders>
              <w:left w:val="single" w:sz="29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469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gridSpan w:val="2"/>
            <w:vMerge w:val=""/>
            <w:tcBorders>
              <w:left w:val="single" w:sz="29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5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"/>
            <w:tcBorders>
              <w:left w:val="single" w:sz="29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24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"/>
            <w:tcBorders>
              <w:left w:val="single" w:sz="29" w:space="0" w:color="DCE6F0"/>
              <w:bottom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4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470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gridSpan w:val="2"/>
            <w:tcBorders>
              <w:top w:val="single" w:sz="2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9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59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5" w:space="0" w:color="00000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single" w:sz="5" w:space="0" w:color="00000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323" w:right="3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 w:lineRule="exact" w:line="240"/>
              <w:ind w:left="43" w:right="8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5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-4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471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1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59051750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4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5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9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4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472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8" w:right="398" w:firstLine="15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8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restart"/>
            <w:tcBorders>
              <w:top w:val="single" w:sz="20" w:space="0" w:color="DCE6F0"/>
              <w:left w:val="single" w:sz="29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46" w:right="4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"/>
            <w:tcBorders>
              <w:left w:val="single" w:sz="29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3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473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19" w:right="12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gridSpan w:val="2"/>
            <w:vMerge w:val=""/>
            <w:tcBorders>
              <w:left w:val="single" w:sz="29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"/>
            <w:tcBorders>
              <w:left w:val="single" w:sz="29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"/>
            <w:tcBorders>
              <w:left w:val="single" w:sz="29" w:space="0" w:color="DCE6F0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72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474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/>
              <w:ind w:left="201" w:right="204" w:firstLine="6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184" w:type="dxa"/>
            <w:gridSpan w:val="2"/>
            <w:tcBorders>
              <w:top w:val="single" w:sz="20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707" w:right="148" w:hanging="5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51038019</w:t>
            </w:r>
          </w:p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475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30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9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9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9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36" w:right="13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9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9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single" w:sz="8" w:space="0" w:color="DCE6F0"/>
              <w:left w:val="single" w:sz="29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9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8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50.14pt;margin-top:265.73pt;width:0pt;height:12.72pt;mso-position-horizontal-relative:page;mso-position-vertical-relative:page;z-index:-67723" coordorigin="17003,5315" coordsize="0,254">
            <v:shape style="position:absolute;left:17003;top:5315;width:0;height:254" coordorigin="17003,5315" coordsize="0,254" path="m17003,5315l17003,5569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50.14pt;margin-top:363.31pt;width:0pt;height:12.72pt;mso-position-horizontal-relative:page;mso-position-vertical-relative:page;z-index:-67722" coordorigin="17003,7266" coordsize="0,254">
            <v:shape style="position:absolute;left:17003;top:7266;width:0;height:254" coordorigin="17003,7266" coordsize="0,254" path="m17003,7266l17003,7521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50.14pt;margin-top:453.796pt;width:0pt;height:12.624pt;mso-position-horizontal-relative:page;mso-position-vertical-relative:page;z-index:-67721" coordorigin="17003,9076" coordsize="0,252">
            <v:shape style="position:absolute;left:17003;top:9076;width:0;height:252" coordorigin="17003,9076" coordsize="0,252" path="m17003,9076l17003,9328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50.14pt;margin-top:526.056pt;width:0pt;height:12.6pt;mso-position-horizontal-relative:page;mso-position-vertical-relative:page;z-index:-67720" coordorigin="17003,10521" coordsize="0,252">
            <v:shape style="position:absolute;left:17003;top:10521;width:0;height:252" coordorigin="17003,10521" coordsize="0,252" path="m17003,10521l17003,10773e" filled="f" stroked="t" strokeweight="3.34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46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8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5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4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476</w:t>
            </w:r>
          </w:p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4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4"/>
              <w:ind w:left="4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4"/>
              <w:ind w:left="1400" w:right="1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gridSpan w:val="2"/>
            <w:tcBorders>
              <w:top w:val="nil" w:sz="6" w:space="0" w:color="auto"/>
              <w:left w:val="single" w:sz="5" w:space="0" w:color="000000"/>
              <w:bottom w:val="single" w:sz="2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4" w:lineRule="exact" w:line="240"/>
              <w:ind w:left="157"/>
            </w:pP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position w:val="-1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4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4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9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restart"/>
            <w:tcBorders>
              <w:top w:val="single" w:sz="27" w:space="0" w:color="DCE6F0"/>
              <w:left w:val="single" w:sz="29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9"/>
              <w:ind w:left="15" w:right="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FON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restart"/>
            <w:tcBorders>
              <w:top w:val="nil" w:sz="6" w:space="0" w:color="auto"/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54" w:right="193" w:firstLine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FON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364" w:right="4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184" w:type="dxa"/>
            <w:gridSpan w:val="2"/>
            <w:vMerge w:val=""/>
            <w:tcBorders>
              <w:left w:val="single" w:sz="29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477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9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"/>
            <w:tcBorders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"/>
            <w:tcBorders>
              <w:left w:val="single" w:sz="29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48629093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52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vMerge w:val=""/>
            <w:tcBorders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"/>
            <w:tcBorders>
              <w:left w:val="single" w:sz="29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92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"/>
            <w:tcBorders>
              <w:left w:val="single" w:sz="29" w:space="0" w:color="DCE6F0"/>
              <w:bottom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160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478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gridSpan w:val="2"/>
            <w:tcBorders>
              <w:top w:val="single" w:sz="27" w:space="0" w:color="DCE6F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9"/>
              <w:ind w:left="45" w:right="4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FON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 w:lineRule="exact" w:line="240"/>
              <w:ind w:left="638" w:right="221" w:hanging="4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ANCHA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479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9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36" w:right="13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21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480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55" w:right="139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184" w:type="dxa"/>
            <w:gridSpan w:val="2"/>
            <w:tcBorders>
              <w:top w:val="single" w:sz="14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450" w:right="45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615" w:right="615"/>
            </w:pP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restart"/>
            <w:tcBorders>
              <w:top w:val="single" w:sz="13" w:space="0" w:color="DCE6F0"/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120" w:right="122" w:firstLine="20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691" w:right="104" w:hanging="5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481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9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"/>
            <w:tcBorders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45561126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"/>
            <w:tcBorders>
              <w:left w:val="nil" w:sz="6" w:space="0" w:color="auto"/>
              <w:bottom w:val="single" w:sz="13" w:space="0" w:color="DCE6F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482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4" w:lineRule="exact" w:line="240"/>
              <w:ind w:left="702" w:right="97" w:hanging="51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TILLO</w:t>
            </w:r>
          </w:p>
        </w:tc>
        <w:tc>
          <w:tcPr>
            <w:tcW w:w="2184" w:type="dxa"/>
            <w:gridSpan w:val="2"/>
            <w:tcBorders>
              <w:top w:val="single" w:sz="13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4" w:lineRule="exact" w:line="240"/>
              <w:ind w:left="616" w:right="508" w:hanging="5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422" w:right="419" w:hanging="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CABECERA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5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483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9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36" w:right="13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3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484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465" w:right="63" w:hanging="30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184" w:type="dxa"/>
            <w:gridSpan w:val="2"/>
            <w:tcBorders>
              <w:top w:val="single" w:sz="14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0"/>
              <w:ind w:left="167" w:right="117" w:firstLine="5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44388320</w:t>
            </w:r>
          </w:p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1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358" w:right="286" w:hanging="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184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1798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343" w:right="147" w:hanging="1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485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9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5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42501320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1798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1798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0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486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4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28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single" w:sz="2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 w:lineRule="exact" w:line="240"/>
              <w:ind w:left="157"/>
            </w:pP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position w:val="-1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41262880</w:t>
            </w:r>
          </w:p>
        </w:tc>
        <w:tc>
          <w:tcPr>
            <w:tcW w:w="1867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5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444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restart"/>
            <w:tcBorders>
              <w:top w:val="single" w:sz="27" w:space="0" w:color="DCE6F0"/>
              <w:left w:val="single" w:sz="29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9"/>
              <w:ind w:left="15" w:right="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487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9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1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gridSpan w:val="2"/>
            <w:vMerge w:val=""/>
            <w:tcBorders>
              <w:left w:val="single" w:sz="29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59661336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4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444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"/>
            <w:tcBorders>
              <w:left w:val="single" w:sz="29" w:space="0" w:color="DCE6F0"/>
              <w:bottom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71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488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165" w:right="171" w:firstLine="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4" w:type="dxa"/>
            <w:gridSpan w:val="2"/>
            <w:tcBorders>
              <w:top w:val="single" w:sz="2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755" w:right="117" w:hanging="5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56021342</w:t>
            </w:r>
          </w:p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1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50.14pt;margin-top:263.09pt;width:0pt;height:12.6pt;mso-position-horizontal-relative:page;mso-position-vertical-relative:page;z-index:-67719" coordorigin="17003,5262" coordsize="0,252">
            <v:shape style="position:absolute;left:17003;top:5262;width:0;height:252" coordorigin="17003,5262" coordsize="0,252" path="m17003,5262l17003,5514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50.14pt;margin-top:321.046pt;width:0pt;height:12.744pt;mso-position-horizontal-relative:page;mso-position-vertical-relative:page;z-index:-67718" coordorigin="17003,6421" coordsize="0,255">
            <v:shape style="position:absolute;left:17003;top:6421;width:0;height:255" coordorigin="17003,6421" coordsize="0,255" path="m17003,6421l17003,6676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50.14pt;margin-top:379.15pt;width:0pt;height:12.6pt;mso-position-horizontal-relative:page;mso-position-vertical-relative:page;z-index:-67717" coordorigin="17003,7583" coordsize="0,252">
            <v:shape style="position:absolute;left:17003;top:7583;width:0;height:252" coordorigin="17003,7583" coordsize="0,252" path="m17003,7583l17003,7835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50.14pt;margin-top:437.11pt;width:0pt;height:12.6pt;mso-position-horizontal-relative:page;mso-position-vertical-relative:page;z-index:-67716" coordorigin="17003,8742" coordsize="0,252">
            <v:shape style="position:absolute;left:17003;top:8742;width:0;height:252" coordorigin="17003,8742" coordsize="0,252" path="m17003,8742l17003,8994e" filled="f" stroked="t" strokeweight="3.34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47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tbl>
      <w:tblPr>
        <w:tblW w:w="0" w:type="auto"/>
        <w:tblLook w:val="01E0"/>
        <w:jc w:val="left"/>
        <w:tblInd w:w="118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43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50" w:right="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115" w:right="115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184" w:type="dxa"/>
            <w:gridSpan w:val="2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489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9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48658913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490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7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5" w:lineRule="exact" w:line="240"/>
              <w:ind w:left="755" w:right="132" w:hanging="5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52871421</w:t>
            </w:r>
          </w:p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 w:lineRule="exact" w:line="240"/>
              <w:ind w:left="691" w:right="104" w:hanging="5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491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9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79279689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90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492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gridSpan w:val="2"/>
            <w:tcBorders>
              <w:top w:val="single" w:sz="14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0"/>
              <w:ind w:left="549" w:right="313" w:hanging="13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 w:lineRule="exact" w:line="240"/>
              <w:ind w:left="485" w:right="286" w:hanging="13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3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493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9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19" w:right="12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90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494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769" w:right="102" w:hanging="5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184" w:type="dxa"/>
            <w:gridSpan w:val="2"/>
            <w:tcBorders>
              <w:top w:val="single" w:sz="13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9" w:lineRule="exact" w:line="240"/>
              <w:ind w:left="700" w:right="204" w:hanging="3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ANCHA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106" w:right="101" w:firstLine="8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495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9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57222841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496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839" w:right="394" w:hanging="3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TOR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184" w:type="dxa"/>
            <w:gridSpan w:val="2"/>
            <w:tcBorders>
              <w:top w:val="single" w:sz="13" w:space="0" w:color="DCE6F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9" w:lineRule="exact" w:line="240"/>
              <w:ind w:left="169" w:right="114" w:firstLine="8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restart"/>
            <w:tcBorders>
              <w:top w:val="single" w:sz="14" w:space="0" w:color="DCE6F0"/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1354" w:right="200" w:hanging="10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588" w:right="391" w:hanging="13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497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9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"/>
            <w:tcBorders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4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"/>
            <w:tcBorders>
              <w:left w:val="nil" w:sz="6" w:space="0" w:color="auto"/>
              <w:bottom w:val="single" w:sz="14" w:space="0" w:color="DCE6F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9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498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gridSpan w:val="2"/>
            <w:tcBorders>
              <w:top w:val="single" w:sz="14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8" w:right="168" w:hanging="10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184" w:type="dxa"/>
            <w:gridSpan w:val="2"/>
            <w:tcBorders>
              <w:top w:val="single" w:sz="14" w:space="0" w:color="DCE6F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2"/>
              <w:ind w:left="405" w:right="407" w:firstLine="6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43127500</w:t>
            </w:r>
          </w:p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 w:lineRule="exact" w:line="240"/>
              <w:ind w:left="679" w:right="269" w:hanging="3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499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9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90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500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gridSpan w:val="2"/>
            <w:tcBorders>
              <w:top w:val="single" w:sz="14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0"/>
              <w:ind w:left="743" w:right="297" w:hanging="3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 w:lineRule="exact" w:line="240"/>
              <w:ind w:left="643" w:right="91" w:hanging="4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501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9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19" w:right="12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9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5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502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gridSpan w:val="2"/>
            <w:tcBorders>
              <w:top w:val="single" w:sz="13" w:space="0" w:color="DCE6F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7"/>
              <w:ind w:left="18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 w:lineRule="exact" w:line="240"/>
              <w:ind w:left="545" w:right="231" w:hanging="2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503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9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19" w:right="12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31721068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504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796" w:right="163" w:hanging="53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4" w:type="dxa"/>
            <w:gridSpan w:val="2"/>
            <w:tcBorders>
              <w:top w:val="single" w:sz="14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0"/>
              <w:ind w:left="645" w:right="477" w:hanging="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33502068</w:t>
            </w:r>
          </w:p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6"/>
          <w:szCs w:val="16"/>
        </w:rPr>
        <w:jc w:val="left"/>
        <w:spacing w:before="7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50.14pt;margin-top:194.546pt;width:0pt;height:12.624pt;mso-position-horizontal-relative:page;mso-position-vertical-relative:page;z-index:-67715" coordorigin="17003,3891" coordsize="0,252">
            <v:shape style="position:absolute;left:17003;top:3891;width:0;height:252" coordorigin="17003,3891" coordsize="0,252" path="m17003,3891l17003,4143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50.14pt;margin-top:252.53pt;width:0pt;height:12.6pt;mso-position-horizontal-relative:page;mso-position-vertical-relative:page;z-index:-67714" coordorigin="17003,5051" coordsize="0,252">
            <v:shape style="position:absolute;left:17003;top:5051;width:0;height:252" coordorigin="17003,5051" coordsize="0,252" path="m17003,5051l17003,5303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50.14pt;margin-top:310.49pt;width:0pt;height:12.72pt;mso-position-horizontal-relative:page;mso-position-vertical-relative:page;z-index:-67713" coordorigin="17003,6210" coordsize="0,254">
            <v:shape style="position:absolute;left:17003;top:6210;width:0;height:254" coordorigin="17003,6210" coordsize="0,254" path="m17003,6210l17003,6464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50.14pt;margin-top:382.75pt;width:0pt;height:12.72pt;mso-position-horizontal-relative:page;mso-position-vertical-relative:page;z-index:-67712" coordorigin="17003,7655" coordsize="0,254">
            <v:shape style="position:absolute;left:17003;top:7655;width:0;height:254" coordorigin="17003,7655" coordsize="0,254" path="m17003,7655l17003,7909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50.14pt;margin-top:440.83pt;width:0pt;height:12.6pt;mso-position-horizontal-relative:page;mso-position-vertical-relative:page;z-index:-67711" coordorigin="17003,8817" coordsize="0,252">
            <v:shape style="position:absolute;left:17003;top:8817;width:0;height:252" coordorigin="17003,8817" coordsize="0,252" path="m17003,8817l17003,9069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50.14pt;margin-top:484.54pt;width:0pt;height:12.72pt;mso-position-horizontal-relative:page;mso-position-vertical-relative:page;z-index:-67710" coordorigin="17003,9691" coordsize="0,254">
            <v:shape style="position:absolute;left:17003;top:9691;width:0;height:254" coordorigin="17003,9691" coordsize="0,254" path="m17003,9691l17003,9945e" filled="f" stroked="t" strokeweight="3.34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48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6"/>
          <w:szCs w:val="16"/>
        </w:rPr>
        <w:jc w:val="left"/>
        <w:spacing w:before="8" w:lineRule="exact" w:line="160"/>
      </w:pPr>
      <w:r>
        <w:rPr>
          <w:sz w:val="16"/>
          <w:szCs w:val="16"/>
        </w:rPr>
      </w:r>
    </w:p>
    <w:tbl>
      <w:tblPr>
        <w:tblW w:w="0" w:type="auto"/>
        <w:tblLook w:val="01E0"/>
        <w:jc w:val="left"/>
        <w:tblInd w:w="118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74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505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30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9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9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9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19" w:right="12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9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9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43494610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9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9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24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506</w:t>
            </w:r>
          </w:p>
        </w:tc>
        <w:tc>
          <w:tcPr>
            <w:tcW w:w="1997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gridSpan w:val="2"/>
            <w:tcBorders>
              <w:top w:val="single" w:sz="8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gridSpan w:val="2"/>
            <w:tcBorders>
              <w:top w:val="single" w:sz="8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774" w:right="217" w:hanging="45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5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restart"/>
            <w:tcBorders>
              <w:top w:val="single" w:sz="13" w:space="0" w:color="DCE6F0"/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384" w:right="383" w:firstLine="7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TIL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552" w:right="464" w:hanging="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507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9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"/>
            <w:tcBorders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30082063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"/>
            <w:tcBorders>
              <w:left w:val="nil" w:sz="6" w:space="0" w:color="auto"/>
              <w:bottom w:val="single" w:sz="13" w:space="0" w:color="DCE6F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1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508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gridSpan w:val="2"/>
            <w:tcBorders>
              <w:top w:val="single" w:sz="13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4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gridSpan w:val="2"/>
            <w:tcBorders>
              <w:top w:val="single" w:sz="13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4" w:lineRule="exact" w:line="240"/>
              <w:ind w:left="621" w:right="419" w:hanging="1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55526142</w:t>
            </w:r>
          </w:p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restart"/>
            <w:tcBorders>
              <w:top w:val="single" w:sz="13" w:space="0" w:color="DCE6F0"/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878" w:right="608" w:hanging="20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691" w:right="104" w:hanging="5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509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9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"/>
            <w:tcBorders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30077157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4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4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"/>
            <w:tcBorders>
              <w:left w:val="nil" w:sz="6" w:space="0" w:color="auto"/>
              <w:bottom w:val="single" w:sz="13" w:space="0" w:color="DCE6F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1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510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gridSpan w:val="2"/>
            <w:tcBorders>
              <w:top w:val="single" w:sz="13" w:space="0" w:color="DCE6F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7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0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184" w:type="dxa"/>
            <w:gridSpan w:val="2"/>
            <w:tcBorders>
              <w:top w:val="single" w:sz="13" w:space="0" w:color="DCE6F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4" w:lineRule="exact" w:line="240"/>
              <w:ind w:left="169" w:right="129" w:firstLine="8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79592273</w:t>
            </w:r>
          </w:p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restart"/>
            <w:tcBorders>
              <w:top w:val="single" w:sz="14" w:space="0" w:color="DCE6F0"/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682" w:right="23" w:hanging="59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588" w:right="391" w:hanging="13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511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9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"/>
            <w:tcBorders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"/>
            <w:tcBorders>
              <w:left w:val="nil" w:sz="6" w:space="0" w:color="auto"/>
              <w:bottom w:val="single" w:sz="14" w:space="0" w:color="DCE6F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512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gridSpan w:val="2"/>
            <w:tcBorders>
              <w:top w:val="single" w:sz="14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gridSpan w:val="2"/>
            <w:tcBorders>
              <w:top w:val="single" w:sz="14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707" w:right="119" w:hanging="4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5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5" w:space="0" w:color="00000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single" w:sz="5" w:space="0" w:color="000000"/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1"/>
            </w:pP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position w:val="-1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513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9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5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72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514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54" w:right="57" w:firstLine="6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55" w:right="132" w:hanging="5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56476148</w:t>
            </w:r>
          </w:p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8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restart"/>
            <w:tcBorders>
              <w:top w:val="single" w:sz="20" w:space="0" w:color="DCE6F0"/>
              <w:left w:val="single" w:sz="29" w:space="0" w:color="DCE6F0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24" w:right="27" w:firstLine="6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5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"/>
            <w:tcBorders>
              <w:left w:val="single" w:sz="29" w:space="0" w:color="DCE6F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nil" w:sz="6" w:space="0" w:color="auto"/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691" w:right="102" w:hanging="5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515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9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gridSpan w:val="2"/>
            <w:vMerge w:val=""/>
            <w:tcBorders>
              <w:left w:val="single" w:sz="29" w:space="0" w:color="DCE6F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56476148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25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"/>
            <w:tcBorders>
              <w:left w:val="single" w:sz="29" w:space="0" w:color="DCE6F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"/>
            <w:tcBorders>
              <w:left w:val="single" w:sz="29" w:space="0" w:color="DCE6F0"/>
              <w:bottom w:val="single" w:sz="20" w:space="0" w:color="DCE6F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1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516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gridSpan w:val="2"/>
            <w:tcBorders>
              <w:top w:val="single" w:sz="20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5" w:lineRule="exact" w:line="240"/>
              <w:ind w:left="421" w:right="137" w:hanging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5" w:lineRule="exact" w:line="240"/>
              <w:ind w:left="755" w:right="12" w:hanging="6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restart"/>
            <w:tcBorders>
              <w:top w:val="single" w:sz="13" w:space="0" w:color="DCE6F0"/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518" w:right="442" w:hanging="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691" w:right="104" w:hanging="5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517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9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"/>
            <w:tcBorders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"/>
            <w:tcBorders>
              <w:left w:val="nil" w:sz="6" w:space="0" w:color="auto"/>
              <w:bottom w:val="single" w:sz="13" w:space="0" w:color="DCE6F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8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518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8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8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7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gridSpan w:val="2"/>
            <w:tcBorders>
              <w:top w:val="single" w:sz="13" w:space="0" w:color="DCE6F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5" w:lineRule="exact" w:line="240"/>
              <w:ind w:left="621" w:right="419" w:hanging="1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8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54822694</w:t>
            </w:r>
          </w:p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8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8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 w:lineRule="exact" w:line="240"/>
              <w:ind w:left="545" w:right="231" w:hanging="2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519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9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50506378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</w:tbl>
    <w:p>
      <w:pPr>
        <w:rPr>
          <w:sz w:val="11"/>
          <w:szCs w:val="11"/>
        </w:rPr>
        <w:jc w:val="left"/>
        <w:spacing w:before="5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50.14pt;margin-top:180.26pt;width:0pt;height:12.6pt;mso-position-horizontal-relative:page;mso-position-vertical-relative:page;z-index:-67709" coordorigin="17003,3605" coordsize="0,252">
            <v:shape style="position:absolute;left:17003;top:3605;width:0;height:252" coordorigin="17003,3605" coordsize="0,252" path="m17003,3605l17003,3857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50.14pt;margin-top:238.25pt;width:0pt;height:12.72pt;mso-position-horizontal-relative:page;mso-position-vertical-relative:page;z-index:-67708" coordorigin="17003,4765" coordsize="0,254">
            <v:shape style="position:absolute;left:17003;top:4765;width:0;height:254" coordorigin="17003,4765" coordsize="0,254" path="m17003,4765l17003,5019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50.14pt;margin-top:294.65pt;width:0pt;height:12.72pt;mso-position-horizontal-relative:page;mso-position-vertical-relative:page;z-index:-67707" coordorigin="17003,5893" coordsize="0,254">
            <v:shape style="position:absolute;left:17003;top:5893;width:0;height:254" coordorigin="17003,5893" coordsize="0,254" path="m17003,5893l17003,6147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50.14pt;margin-top:372.43pt;width:0pt;height:12.72pt;mso-position-horizontal-relative:page;mso-position-vertical-relative:page;z-index:-67706" coordorigin="17003,7449" coordsize="0,254">
            <v:shape style="position:absolute;left:17003;top:7449;width:0;height:254" coordorigin="17003,7449" coordsize="0,254" path="m17003,7449l17003,7703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50.14pt;margin-top:437.59pt;width:0pt;height:12.6pt;mso-position-horizontal-relative:page;mso-position-vertical-relative:page;z-index:-67705" coordorigin="17003,8752" coordsize="0,252">
            <v:shape style="position:absolute;left:17003;top:8752;width:0;height:252" coordorigin="17003,8752" coordsize="0,252" path="m17003,8752l17003,9004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50.14pt;margin-top:495.58pt;width:0pt;height:12.72pt;mso-position-horizontal-relative:page;mso-position-vertical-relative:page;z-index:-67704" coordorigin="17003,9912" coordsize="0,254">
            <v:shape style="position:absolute;left:17003;top:9912;width:0;height:254" coordorigin="17003,9912" coordsize="0,254" path="m17003,9912l17003,10166e" filled="f" stroked="t" strokeweight="3.34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49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8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1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520</w:t>
            </w:r>
          </w:p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8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gridSpan w:val="2"/>
            <w:tcBorders>
              <w:top w:val="nil" w:sz="6" w:space="0" w:color="auto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9"/>
              <w:ind w:left="743" w:right="297" w:hanging="3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0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20" w:space="0" w:color="DCE6F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single" w:sz="20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 w:lineRule="exact" w:line="240"/>
              <w:ind w:left="341" w:right="379" w:firstLine="6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521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9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2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20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522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654" w:right="189" w:hanging="37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TIVA</w:t>
            </w:r>
          </w:p>
        </w:tc>
        <w:tc>
          <w:tcPr>
            <w:tcW w:w="2184" w:type="dxa"/>
            <w:gridSpan w:val="2"/>
            <w:tcBorders>
              <w:top w:val="single" w:sz="20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755" w:right="117" w:hanging="5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48658913</w:t>
            </w:r>
          </w:p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restart"/>
            <w:tcBorders>
              <w:top w:val="single" w:sz="13" w:space="0" w:color="DCE6F0"/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2" w:lineRule="exact" w:line="240"/>
              <w:ind w:left="1006" w:right="54" w:hanging="8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2" w:lineRule="exact" w:line="240"/>
              <w:ind w:left="691" w:right="104" w:hanging="5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523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9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"/>
            <w:tcBorders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50793551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4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"/>
            <w:tcBorders>
              <w:left w:val="nil" w:sz="6" w:space="0" w:color="auto"/>
              <w:bottom w:val="single" w:sz="13" w:space="0" w:color="DCE6F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1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524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gridSpan w:val="2"/>
            <w:tcBorders>
              <w:top w:val="single" w:sz="13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4" w:lineRule="exact" w:line="240"/>
              <w:ind w:left="1069" w:right="84" w:hanging="8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4" w:type="dxa"/>
            <w:gridSpan w:val="2"/>
            <w:tcBorders>
              <w:top w:val="single" w:sz="13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4" w:lineRule="exact" w:line="240"/>
              <w:ind w:left="755" w:right="118" w:hanging="5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46105681</w:t>
            </w:r>
          </w:p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restart"/>
            <w:tcBorders>
              <w:top w:val="single" w:sz="13" w:space="0" w:color="DCE6F0"/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1006" w:right="54" w:hanging="8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691" w:right="104" w:hanging="5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525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9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"/>
            <w:tcBorders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46105681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6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"/>
            <w:tcBorders>
              <w:left w:val="nil" w:sz="6" w:space="0" w:color="auto"/>
              <w:bottom w:val="single" w:sz="14" w:space="0" w:color="DCE6F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3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526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gridSpan w:val="2"/>
            <w:tcBorders>
              <w:top w:val="single" w:sz="14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0" w:lineRule="exact" w:line="240"/>
              <w:ind w:left="1069" w:right="84" w:hanging="8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4" w:type="dxa"/>
            <w:gridSpan w:val="2"/>
            <w:tcBorders>
              <w:top w:val="single" w:sz="14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0" w:lineRule="exact" w:line="240"/>
              <w:ind w:left="755" w:right="117" w:hanging="5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50793551</w:t>
            </w:r>
          </w:p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634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5" w:space="0" w:color="00000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single" w:sz="5" w:space="0" w:color="00000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398" w:right="43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23" w:right="159" w:hanging="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527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9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36" w:right="13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634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5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528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202" w:right="58" w:hanging="7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529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9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19" w:right="12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57977085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90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530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gridSpan w:val="2"/>
            <w:tcBorders>
              <w:top w:val="single" w:sz="13" w:space="0" w:color="DCE6F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9" w:lineRule="exact" w:line="240"/>
              <w:ind w:left="553" w:right="490" w:firstLine="3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ARENERA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 w:lineRule="exact" w:line="240"/>
              <w:ind w:left="710" w:right="190" w:hanging="45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5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531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9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9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90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532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8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4" w:type="dxa"/>
            <w:gridSpan w:val="2"/>
            <w:tcBorders>
              <w:top w:val="single" w:sz="14" w:space="0" w:color="DCE6F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0"/>
              <w:ind w:left="712" w:right="313" w:hanging="29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50375992</w:t>
            </w:r>
          </w:p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73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20" w:space="0" w:color="DCE6F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single" w:sz="20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 w:lineRule="exact" w:line="240"/>
              <w:ind w:left="300" w:right="2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restart"/>
            <w:tcBorders>
              <w:top w:val="nil" w:sz="6" w:space="0" w:color="auto"/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89" w:right="67" w:hanging="8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533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"/>
            <w:tcBorders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47250166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vMerge w:val=""/>
            <w:tcBorders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75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20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50.14pt;margin-top:237.77pt;width:0pt;height:12.6pt;mso-position-horizontal-relative:page;mso-position-vertical-relative:page;z-index:-67703" coordorigin="17003,4755" coordsize="0,252">
            <v:shape style="position:absolute;left:17003;top:4755;width:0;height:252" coordorigin="17003,4755" coordsize="0,252" path="m17003,4755l17003,5007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50.14pt;margin-top:319.486pt;width:0pt;height:12.624pt;mso-position-horizontal-relative:page;mso-position-vertical-relative:page;z-index:-67702" coordorigin="17003,6390" coordsize="0,252">
            <v:shape style="position:absolute;left:17003;top:6390;width:0;height:252" coordorigin="17003,6390" coordsize="0,252" path="m17003,6390l17003,6642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50.14pt;margin-top:386.95pt;width:0pt;height:12.6pt;mso-position-horizontal-relative:page;mso-position-vertical-relative:page;z-index:-67701" coordorigin="17003,7739" coordsize="0,252">
            <v:shape style="position:absolute;left:17003;top:7739;width:0;height:252" coordorigin="17003,7739" coordsize="0,252" path="m17003,7739l17003,7991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50.14pt;margin-top:444.91pt;width:0pt;height:12.72pt;mso-position-horizontal-relative:page;mso-position-vertical-relative:page;z-index:-67700" coordorigin="17003,8898" coordsize="0,254">
            <v:shape style="position:absolute;left:17003;top:8898;width:0;height:254" coordorigin="17003,8898" coordsize="0,254" path="m17003,8898l17003,9153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50.14pt;margin-top:510.096pt;width:0pt;height:12.6pt;mso-position-horizontal-relative:page;mso-position-vertical-relative:page;z-index:-67699" coordorigin="17003,10202" coordsize="0,252">
            <v:shape style="position:absolute;left:17003;top:10202;width:0;height:252" coordorigin="17003,10202" coordsize="0,252" path="m17003,10202l17003,10454e" filled="f" stroked="t" strokeweight="3.34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50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8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2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534</w:t>
            </w:r>
          </w:p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2184" w:type="dxa"/>
            <w:gridSpan w:val="2"/>
            <w:tcBorders>
              <w:top w:val="nil" w:sz="6" w:space="0" w:color="auto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9"/>
              <w:ind w:left="162" w:right="125" w:firstLine="3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417" w:type="dxa"/>
            <w:gridSpan w:val="2"/>
            <w:tcBorders>
              <w:top w:val="nil" w:sz="6" w:space="0" w:color="auto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56949965</w:t>
            </w:r>
          </w:p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0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535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30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9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9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/>
              <w:ind w:left="1336" w:right="13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9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9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53942734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9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2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9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8" w:hRule="exact"/>
        </w:trPr>
        <w:tc>
          <w:tcPr>
            <w:tcW w:w="624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536</w:t>
            </w:r>
          </w:p>
        </w:tc>
        <w:tc>
          <w:tcPr>
            <w:tcW w:w="1997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55" w:right="139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184" w:type="dxa"/>
            <w:gridSpan w:val="2"/>
            <w:tcBorders>
              <w:top w:val="single" w:sz="7" w:space="0" w:color="DCE6F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6" w:lineRule="exact" w:line="240"/>
              <w:ind w:left="69" w:right="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54221323</w:t>
            </w:r>
          </w:p>
        </w:tc>
        <w:tc>
          <w:tcPr>
            <w:tcW w:w="1867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75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20" w:space="0" w:color="DCE6F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single" w:sz="20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0"/>
              <w:ind w:left="87" w:righ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13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5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restart"/>
            <w:tcBorders>
              <w:top w:val="nil" w:sz="6" w:space="0" w:color="auto"/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120" w:right="122" w:firstLine="20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5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537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"/>
            <w:tcBorders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5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vMerge w:val=""/>
            <w:tcBorders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76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20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90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538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184" w:right="152" w:firstLine="20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gridSpan w:val="2"/>
            <w:tcBorders>
              <w:top w:val="single" w:sz="20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1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79252494</w:t>
            </w:r>
          </w:p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552" w:right="12" w:hanging="53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539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1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57587572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4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1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540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8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gridSpan w:val="2"/>
            <w:tcBorders>
              <w:top w:val="single" w:sz="14" w:space="0" w:color="DCE6F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5" w:lineRule="exact" w:line="240"/>
              <w:ind w:left="786" w:right="40" w:hanging="7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SECA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34291185</w:t>
            </w:r>
          </w:p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 w:lineRule="exact" w:line="240"/>
              <w:ind w:left="593" w:right="372" w:hanging="15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541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1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4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5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542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gridSpan w:val="2"/>
            <w:tcBorders>
              <w:top w:val="single" w:sz="14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7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51240512</w:t>
            </w:r>
          </w:p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2"/>
              <w:ind w:left="86" w:righ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09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587" w:right="62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543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79252595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7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544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8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7"/>
              <w:ind w:left="1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41070146</w:t>
            </w:r>
          </w:p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52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5" w:space="0" w:color="00000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single" w:sz="5" w:space="0" w:color="00000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323" w:right="3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" w:lineRule="exact" w:line="240"/>
              <w:ind w:left="233" w:right="26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545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19" w:right="12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31332133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54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4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546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959" w:right="230" w:hanging="63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2"/>
              <w:ind w:left="49" w:right="4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987" w:right="98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47141991</w:t>
            </w:r>
          </w:p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5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restart"/>
            <w:tcBorders>
              <w:top w:val="single" w:sz="13" w:space="0" w:color="DCE6F0"/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895" w:right="200" w:hanging="63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55" w:right="9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76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587" w:right="62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3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547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"/>
            <w:tcBorders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47141991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"/>
            <w:tcBorders>
              <w:left w:val="nil" w:sz="6" w:space="0" w:color="auto"/>
              <w:bottom w:val="single" w:sz="13" w:space="0" w:color="DCE6F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548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4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gridSpan w:val="2"/>
            <w:tcBorders>
              <w:top w:val="single" w:sz="13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9"/>
              <w:ind w:left="118" w:righ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37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651" w:right="65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79253667</w:t>
            </w:r>
          </w:p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2"/>
              <w:ind w:left="55" w:right="9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37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587" w:right="62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549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8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79253667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50.14pt;margin-top:237.77pt;width:0pt;height:12.6pt;mso-position-horizontal-relative:page;mso-position-vertical-relative:page;z-index:-67698" coordorigin="17003,4755" coordsize="0,252">
            <v:shape style="position:absolute;left:17003;top:4755;width:0;height:252" coordorigin="17003,4755" coordsize="0,252" path="m17003,4755l17003,5007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50.14pt;margin-top:295.73pt;width:0pt;height:12.72pt;mso-position-horizontal-relative:page;mso-position-vertical-relative:page;z-index:-67697" coordorigin="17003,5915" coordsize="0,254">
            <v:shape style="position:absolute;left:17003;top:5915;width:0;height:254" coordorigin="17003,5915" coordsize="0,254" path="m17003,5915l17003,6169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50.14pt;margin-top:339.55pt;width:0pt;height:12.6pt;mso-position-horizontal-relative:page;mso-position-vertical-relative:page;z-index:-67696" coordorigin="17003,6791" coordsize="0,252">
            <v:shape style="position:absolute;left:17003;top:6791;width:0;height:252" coordorigin="17003,6791" coordsize="0,252" path="m17003,6791l17003,7043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50.14pt;margin-top:388.03pt;width:0pt;height:12.6pt;mso-position-horizontal-relative:page;mso-position-vertical-relative:page;z-index:-67695" coordorigin="17003,7761" coordsize="0,252">
            <v:shape style="position:absolute;left:17003;top:7761;width:0;height:252" coordorigin="17003,7761" coordsize="0,252" path="m17003,7761l17003,8013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50.14pt;margin-top:450.796pt;width:0pt;height:12.624pt;mso-position-horizontal-relative:page;mso-position-vertical-relative:page;z-index:-67694" coordorigin="17003,9016" coordsize="0,252">
            <v:shape style="position:absolute;left:17003;top:9016;width:0;height:252" coordorigin="17003,9016" coordsize="0,252" path="m17003,9016l17003,9268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50.14pt;margin-top:508.776pt;width:0pt;height:12.6pt;mso-position-horizontal-relative:page;mso-position-vertical-relative:page;z-index:-67693" coordorigin="17003,10176" coordsize="0,252">
            <v:shape style="position:absolute;left:17003;top:10176;width:0;height:252" coordorigin="17003,10176" coordsize="0,252" path="m17003,10176l17003,10428e" filled="f" stroked="t" strokeweight="3.34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51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8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74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550</w:t>
            </w:r>
          </w:p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9"/>
              <w:ind w:left="1259" w:right="407" w:hanging="75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CANAAN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184" w:type="dxa"/>
            <w:gridSpan w:val="2"/>
            <w:tcBorders>
              <w:top w:val="nil" w:sz="6" w:space="0" w:color="auto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9"/>
              <w:ind w:left="109" w:right="11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36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651" w:right="65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41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41761272</w:t>
            </w:r>
          </w:p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5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restart"/>
            <w:tcBorders>
              <w:top w:val="single" w:sz="13" w:space="0" w:color="DCE6F0"/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1195" w:right="377" w:hanging="75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CANAAN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55" w:right="9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36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587" w:right="62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551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"/>
            <w:tcBorders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45424098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"/>
            <w:tcBorders>
              <w:left w:val="nil" w:sz="6" w:space="0" w:color="auto"/>
              <w:bottom w:val="single" w:sz="13" w:space="0" w:color="DCE6F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775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552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20"/>
              <w:ind w:left="315" w:right="31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 w:lineRule="exact" w:line="240"/>
              <w:ind w:left="467" w:right="4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47552945</w:t>
            </w:r>
          </w:p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5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5" w:space="0" w:color="00000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single" w:sz="5" w:space="0" w:color="000000"/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369" w:right="40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559" w:right="592"/>
            </w:pP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553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41847429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5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91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554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421" w:right="314" w:hanging="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5"/>
              <w:ind w:left="25" w:right="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339" w:right="33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25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54974926</w:t>
            </w:r>
          </w:p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1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 w:lineRule="exact" w:line="240"/>
              <w:ind w:left="722" w:right="12" w:hanging="7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SECA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555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31199524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9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556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280" w:right="285" w:firstLine="6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184" w:type="dxa"/>
            <w:gridSpan w:val="2"/>
            <w:tcBorders>
              <w:top w:val="single" w:sz="14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00" w:right="364" w:firstLine="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55751775</w:t>
            </w:r>
          </w:p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8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restart"/>
            <w:tcBorders>
              <w:top w:val="single" w:sz="20" w:space="0" w:color="DCE6F0"/>
              <w:left w:val="single" w:sz="29" w:space="0" w:color="DCE6F0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293" w:right="23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"/>
            <w:tcBorders>
              <w:left w:val="single" w:sz="29" w:space="0" w:color="DCE6F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51" w:right="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587" w:right="62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557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gridSpan w:val="2"/>
            <w:vMerge w:val=""/>
            <w:tcBorders>
              <w:left w:val="single" w:sz="29" w:space="0" w:color="DCE6F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79252112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28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"/>
            <w:tcBorders>
              <w:left w:val="single" w:sz="29" w:space="0" w:color="DCE6F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"/>
            <w:tcBorders>
              <w:left w:val="single" w:sz="29" w:space="0" w:color="DCE6F0"/>
              <w:bottom w:val="single" w:sz="20" w:space="0" w:color="DCE6F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4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558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gridSpan w:val="2"/>
            <w:tcBorders>
              <w:top w:val="single" w:sz="20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90" w:right="96" w:firstLine="6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F.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/>
              <w:ind w:left="381" w:right="383" w:firstLine="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55751775</w:t>
            </w:r>
          </w:p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07" w:right="175" w:hanging="1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07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restart"/>
            <w:tcBorders>
              <w:top w:val="single" w:sz="5" w:space="0" w:color="000000"/>
              <w:left w:val="single" w:sz="29" w:space="0" w:color="DCE6F0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/>
              <w:ind w:left="519" w:right="504" w:firstLine="4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4" w:type="dxa"/>
            <w:gridSpan w:val="2"/>
            <w:vMerge w:val="restart"/>
            <w:tcBorders>
              <w:top w:val="single" w:sz="5" w:space="0" w:color="000000"/>
              <w:left w:val="single" w:sz="29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/>
              <w:ind w:left="351" w:right="355" w:firstLine="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559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gridSpan w:val="2"/>
            <w:vMerge w:val=""/>
            <w:tcBorders>
              <w:left w:val="single" w:sz="29" w:space="0" w:color="DCE6F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"/>
            <w:tcBorders>
              <w:left w:val="single" w:sz="29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55751775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05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"/>
            <w:tcBorders>
              <w:left w:val="single" w:sz="29" w:space="0" w:color="DCE6F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"/>
            <w:tcBorders>
              <w:left w:val="single" w:sz="29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17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560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4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70" w:right="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987" w:right="98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79253526</w:t>
            </w:r>
          </w:p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5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4" w:lineRule="exact" w:line="240"/>
              <w:ind w:left="895" w:right="202" w:hanging="63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É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4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3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561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76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79252664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4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562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4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0"/>
              <w:ind w:left="253" w:right="25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651" w:right="65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54301944</w:t>
            </w:r>
          </w:p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343" w:right="286" w:firstLine="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563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36" w:right="13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</w:tbl>
    <w:p>
      <w:pPr>
        <w:rPr>
          <w:sz w:val="11"/>
          <w:szCs w:val="11"/>
        </w:rPr>
        <w:jc w:val="left"/>
        <w:spacing w:before="6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50.14pt;margin-top:229.73pt;width:0pt;height:12.72pt;mso-position-horizontal-relative:page;mso-position-vertical-relative:page;z-index:-67692" coordorigin="17003,4595" coordsize="0,254">
            <v:shape style="position:absolute;left:17003;top:4595;width:0;height:254" coordorigin="17003,4595" coordsize="0,254" path="m17003,4595l17003,4849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50.14pt;margin-top:309.17pt;width:0pt;height:12.6pt;mso-position-horizontal-relative:page;mso-position-vertical-relative:page;z-index:-67691" coordorigin="17003,6183" coordsize="0,252">
            <v:shape style="position:absolute;left:17003;top:6183;width:0;height:252" coordorigin="17003,6183" coordsize="0,252" path="m17003,6183l17003,6435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50.14pt;margin-top:395.71pt;width:0pt;height:12.6pt;mso-position-horizontal-relative:page;mso-position-vertical-relative:page;z-index:-67690" coordorigin="17003,7914" coordsize="0,252">
            <v:shape style="position:absolute;left:17003;top:7914;width:0;height:252" coordorigin="17003,7914" coordsize="0,252" path="m17003,7914l17003,8166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50.14pt;margin-top:457.636pt;width:0pt;height:12.624pt;mso-position-horizontal-relative:page;mso-position-vertical-relative:page;z-index:-67689" coordorigin="17003,9153" coordsize="0,252">
            <v:shape style="position:absolute;left:17003;top:9153;width:0;height:252" coordorigin="17003,9153" coordsize="0,252" path="m17003,9153l17003,9405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50.14pt;margin-top:515.616pt;width:0pt;height:12.6pt;mso-position-horizontal-relative:page;mso-position-vertical-relative:page;z-index:-67688" coordorigin="17003,10312" coordsize="0,252">
            <v:shape style="position:absolute;left:17003;top:10312;width:0;height:252" coordorigin="17003,10312" coordsize="0,252" path="m17003,10312l17003,10564e" filled="f" stroked="t" strokeweight="3.34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52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8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1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564</w:t>
            </w:r>
          </w:p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4" w:type="dxa"/>
            <w:gridSpan w:val="2"/>
            <w:tcBorders>
              <w:top w:val="nil" w:sz="6" w:space="0" w:color="auto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9"/>
              <w:ind w:left="186" w:right="18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651" w:right="65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1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73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20" w:space="0" w:color="DCE6F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single" w:sz="20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 w:lineRule="exact" w:line="240"/>
              <w:ind w:left="87" w:righ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13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587" w:right="62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restart"/>
            <w:tcBorders>
              <w:top w:val="nil" w:sz="6" w:space="0" w:color="auto"/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11" w:right="212" w:firstLine="2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565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"/>
            <w:tcBorders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79253234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vMerge w:val=""/>
            <w:tcBorders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75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20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90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566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4" w:type="dxa"/>
            <w:gridSpan w:val="2"/>
            <w:tcBorders>
              <w:top w:val="single" w:sz="20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688" w:right="221" w:hanging="42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79452875</w:t>
            </w:r>
          </w:p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5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5" w:space="0" w:color="00000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single" w:sz="5" w:space="0" w:color="000000"/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45"/>
            </w:pP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position w:val="-1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5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567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19" w:right="12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5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90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568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407" w:right="313" w:firstLine="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77954100</w:t>
            </w:r>
          </w:p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 w:lineRule="exact" w:line="240"/>
              <w:ind w:left="122" w:right="120" w:firstLine="3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569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19" w:right="12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49310461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2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570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gridSpan w:val="2"/>
            <w:tcBorders>
              <w:top w:val="single" w:sz="14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97"/>
            </w:pP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position w:val="-1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41984946</w:t>
            </w:r>
          </w:p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209" w:right="151" w:firstLine="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571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19" w:right="12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51777383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91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572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gridSpan w:val="2"/>
            <w:tcBorders>
              <w:top w:val="single" w:sz="13" w:space="0" w:color="DCE6F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9" w:lineRule="exact" w:line="240"/>
              <w:ind w:left="364" w:right="191" w:hanging="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 w:lineRule="exact" w:line="240"/>
              <w:ind w:left="338" w:right="334" w:firstLine="35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573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19" w:right="12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54105955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92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574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gridSpan w:val="2"/>
            <w:tcBorders>
              <w:top w:val="single" w:sz="14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0"/>
              <w:ind w:left="431" w:right="387" w:firstLine="5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55531595</w:t>
            </w:r>
          </w:p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0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575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30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9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9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/>
              <w:ind w:left="1319" w:right="12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9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1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9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45580720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9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9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7" w:hRule="exact"/>
        </w:trPr>
        <w:tc>
          <w:tcPr>
            <w:tcW w:w="624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576</w:t>
            </w:r>
          </w:p>
        </w:tc>
        <w:tc>
          <w:tcPr>
            <w:tcW w:w="1997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gridSpan w:val="2"/>
            <w:tcBorders>
              <w:top w:val="single" w:sz="7" w:space="0" w:color="DCE6F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1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1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 w:lineRule="exact" w:line="240"/>
              <w:ind w:left="569" w:right="204" w:hanging="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577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19" w:right="12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46461158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91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578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gridSpan w:val="2"/>
            <w:tcBorders>
              <w:top w:val="single" w:sz="13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2"/>
              <w:ind w:left="616" w:right="229" w:hanging="2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51357664</w:t>
            </w:r>
          </w:p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552" w:right="202" w:hanging="2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579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19" w:right="12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45825713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</w:tbl>
    <w:p>
      <w:pPr>
        <w:rPr>
          <w:sz w:val="17"/>
          <w:szCs w:val="17"/>
        </w:rPr>
        <w:jc w:val="left"/>
        <w:spacing w:before="2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50.14pt;margin-top:234.53pt;width:0pt;height:12.72pt;mso-position-horizontal-relative:page;mso-position-vertical-relative:page;z-index:-67687" coordorigin="17003,4691" coordsize="0,254">
            <v:shape style="position:absolute;left:17003;top:4691;width:0;height:254" coordorigin="17003,4691" coordsize="0,254" path="m17003,4691l17003,4945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50.14pt;margin-top:289.37pt;width:0pt;height:12.6pt;mso-position-horizontal-relative:page;mso-position-vertical-relative:page;z-index:-67686" coordorigin="17003,5787" coordsize="0,252">
            <v:shape style="position:absolute;left:17003;top:5787;width:0;height:252" coordorigin="17003,5787" coordsize="0,252" path="m17003,5787l17003,6039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50.14pt;margin-top:347.35pt;width:0pt;height:12.72pt;mso-position-horizontal-relative:page;mso-position-vertical-relative:page;z-index:-67685" coordorigin="17003,6947" coordsize="0,254">
            <v:shape style="position:absolute;left:17003;top:6947;width:0;height:254" coordorigin="17003,6947" coordsize="0,254" path="m17003,6947l17003,7201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50.14pt;margin-top:398.23pt;width:0pt;height:12.72pt;mso-position-horizontal-relative:page;mso-position-vertical-relative:page;z-index:-67684" coordorigin="17003,7965" coordsize="0,254">
            <v:shape style="position:absolute;left:17003;top:7965;width:0;height:254" coordorigin="17003,7965" coordsize="0,254" path="m17003,7965l17003,8219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50.14pt;margin-top:434.95pt;width:0pt;height:12.6pt;mso-position-horizontal-relative:page;mso-position-vertical-relative:page;z-index:-67683" coordorigin="17003,8699" coordsize="0,252">
            <v:shape style="position:absolute;left:17003;top:8699;width:0;height:252" coordorigin="17003,8699" coordsize="0,252" path="m17003,8699l17003,8951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50.14pt;margin-top:492.94pt;width:0pt;height:12.6pt;mso-position-horizontal-relative:page;mso-position-vertical-relative:page;z-index:-67682" coordorigin="17003,9859" coordsize="0,252">
            <v:shape style="position:absolute;left:17003;top:9859;width:0;height:252" coordorigin="17003,9859" coordsize="0,252" path="m17003,9859l17003,10111e" filled="f" stroked="t" strokeweight="3.34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53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8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74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580</w:t>
            </w:r>
          </w:p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gridSpan w:val="2"/>
            <w:tcBorders>
              <w:top w:val="nil" w:sz="6" w:space="0" w:color="auto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9"/>
              <w:ind w:left="510" w:right="132" w:hanging="2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79253342</w:t>
            </w:r>
          </w:p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5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restart"/>
            <w:tcBorders>
              <w:top w:val="single" w:sz="13" w:space="0" w:color="DCE6F0"/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610" w:right="54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ROS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161" w:right="158" w:firstLine="36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581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"/>
            <w:tcBorders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59460694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"/>
            <w:tcBorders>
              <w:left w:val="nil" w:sz="6" w:space="0" w:color="auto"/>
              <w:bottom w:val="single" w:sz="13" w:space="0" w:color="DCE6F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775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582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20"/>
              <w:ind w:left="721" w:right="65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 w:lineRule="exact" w:line="240"/>
              <w:ind w:left="242" w:right="2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52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5" w:space="0" w:color="00000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single" w:sz="5" w:space="0" w:color="00000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491" w:right="4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" w:lineRule="exact" w:line="240"/>
              <w:ind w:left="111" w:right="14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583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19" w:right="12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57180959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55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77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584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450" w:right="450" w:firstLine="6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30922924</w:t>
            </w:r>
          </w:p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54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5" w:space="0" w:color="00000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single" w:sz="5" w:space="0" w:color="00000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259" w:right="23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 w:lineRule="exact" w:line="240"/>
              <w:ind w:left="427" w:right="4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585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19" w:right="12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54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586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359" w:right="155" w:hanging="1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45734338</w:t>
            </w:r>
          </w:p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1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 w:lineRule="exact" w:line="240"/>
              <w:ind w:left="478" w:right="464" w:firstLine="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587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19" w:right="12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58597806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780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588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243" w:right="18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 w:lineRule="exact" w:line="240"/>
              <w:ind w:left="218" w:right="217" w:hanging="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40028835</w:t>
            </w:r>
          </w:p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5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5" w:space="0" w:color="00000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single" w:sz="5" w:space="0" w:color="000000"/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405" w:right="3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587" w:right="621"/>
            </w:pP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position w:val="-1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589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19" w:right="12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5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94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590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304" w:right="266" w:firstLine="45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49897985</w:t>
            </w:r>
          </w:p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591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30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9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9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19" w:right="12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9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9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40841242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9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9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30" w:hRule="exact"/>
        </w:trPr>
        <w:tc>
          <w:tcPr>
            <w:tcW w:w="624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592</w:t>
            </w:r>
          </w:p>
        </w:tc>
        <w:tc>
          <w:tcPr>
            <w:tcW w:w="1997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21" w:right="491" w:hanging="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41287762</w:t>
            </w:r>
          </w:p>
        </w:tc>
        <w:tc>
          <w:tcPr>
            <w:tcW w:w="1867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5" w:space="0" w:color="00000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single" w:sz="5" w:space="0" w:color="00000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57"/>
            </w:pP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593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36" w:right="13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41233935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773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594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522" w:right="524" w:firstLine="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3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50.14pt;margin-top:256.61pt;width:0pt;height:12.6pt;mso-position-horizontal-relative:page;mso-position-vertical-relative:page;z-index:-67681" coordorigin="17003,5132" coordsize="0,252">
            <v:shape style="position:absolute;left:17003;top:5132;width:0;height:252" coordorigin="17003,5132" coordsize="0,252" path="m17003,5132l17003,5384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50.14pt;margin-top:319.366pt;width:0pt;height:12.624pt;mso-position-horizontal-relative:page;mso-position-vertical-relative:page;z-index:-67680" coordorigin="17003,6387" coordsize="0,252">
            <v:shape style="position:absolute;left:17003;top:6387;width:0;height:252" coordorigin="17003,6387" coordsize="0,252" path="m17003,6387l17003,6640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50.14pt;margin-top:385.15pt;width:0pt;height:12.72pt;mso-position-horizontal-relative:page;mso-position-vertical-relative:page;z-index:-67679" coordorigin="17003,7703" coordsize="0,254">
            <v:shape style="position:absolute;left:17003;top:7703;width:0;height:254" coordorigin="17003,7703" coordsize="0,254" path="m17003,7703l17003,7957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50.14pt;margin-top:434.47pt;width:0pt;height:12.6pt;mso-position-horizontal-relative:page;mso-position-vertical-relative:page;z-index:-67678" coordorigin="17003,8689" coordsize="0,252">
            <v:shape style="position:absolute;left:17003;top:8689;width:0;height:252" coordorigin="17003,8689" coordsize="0,252" path="m17003,8689l17003,8941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50.14pt;margin-top:480.58pt;width:0pt;height:12.6pt;mso-position-horizontal-relative:page;mso-position-vertical-relative:page;z-index:-67677" coordorigin="17003,9612" coordsize="0,252">
            <v:shape style="position:absolute;left:17003;top:9612;width:0;height:252" coordorigin="17003,9612" coordsize="0,252" path="m17003,9612l17003,9864e" filled="f" stroked="t" strokeweight="3.34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54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tbl>
      <w:tblPr>
        <w:tblW w:w="0" w:type="auto"/>
        <w:tblLook w:val="01E0"/>
        <w:jc w:val="left"/>
        <w:tblInd w:w="118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74" w:right="75" w:firstLine="61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gridSpan w:val="2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595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19" w:right="12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90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596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gridSpan w:val="2"/>
            <w:tcBorders>
              <w:top w:val="single" w:sz="13" w:space="0" w:color="DCE6F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9" w:lineRule="exact" w:line="240"/>
              <w:ind w:left="486" w:right="389" w:hanging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 w:lineRule="exact" w:line="240"/>
              <w:ind w:left="648" w:right="255" w:hanging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597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19" w:right="12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91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598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1021" w:right="249" w:hanging="67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4" w:type="dxa"/>
            <w:gridSpan w:val="2"/>
            <w:tcBorders>
              <w:top w:val="single" w:sz="14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0"/>
              <w:ind w:left="243" w:right="24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651" w:right="65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52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5" w:space="0" w:color="00000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single" w:sz="5" w:space="0" w:color="00000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398" w:right="4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" w:lineRule="exact" w:line="240"/>
              <w:ind w:left="250" w:right="288" w:firstLine="2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RIO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575" w:right="613"/>
            </w:pP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7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restart"/>
            <w:tcBorders>
              <w:top w:val="nil" w:sz="6" w:space="0" w:color="auto"/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516" w:right="64" w:hanging="38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599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"/>
            <w:tcBorders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79528064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vMerge w:val=""/>
            <w:tcBorders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600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930" w:right="163" w:hanging="67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5"/>
              <w:ind w:left="275" w:right="27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651" w:right="65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79252183</w:t>
            </w:r>
          </w:p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8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restart"/>
            <w:tcBorders>
              <w:top w:val="single" w:sz="20" w:space="0" w:color="DCE6F0"/>
              <w:left w:val="single" w:sz="29" w:space="0" w:color="DCE6F0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111" w:right="5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5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"/>
            <w:tcBorders>
              <w:left w:val="single" w:sz="29" w:space="0" w:color="DCE6F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86" w:righ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578" w:righ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601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gridSpan w:val="2"/>
            <w:vMerge w:val=""/>
            <w:tcBorders>
              <w:left w:val="single" w:sz="29" w:space="0" w:color="DCE6F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79252112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4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"/>
            <w:tcBorders>
              <w:left w:val="single" w:sz="29" w:space="0" w:color="DCE6F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78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"/>
            <w:tcBorders>
              <w:left w:val="single" w:sz="29" w:space="0" w:color="DCE6F0"/>
              <w:bottom w:val="single" w:sz="20" w:space="0" w:color="DCE6F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72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602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gridSpan w:val="2"/>
            <w:tcBorders>
              <w:top w:val="single" w:sz="20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141" w:right="8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6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79252112</w:t>
            </w:r>
          </w:p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2"/>
              <w:ind w:left="287" w:right="32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66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587" w:right="62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603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5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79253526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90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604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0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184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9" w:lineRule="exact" w:line="240"/>
              <w:ind w:left="407" w:right="313" w:firstLine="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58738756</w:t>
            </w:r>
          </w:p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254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5" w:space="0" w:color="00000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single" w:sz="5" w:space="0" w:color="00000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657" w:right="63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 w:lineRule="exact" w:line="240"/>
              <w:ind w:left="178" w:right="2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605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55327810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52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91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606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959" w:right="230" w:hanging="63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5"/>
              <w:ind w:left="104" w:right="10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76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987" w:right="98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79252297</w:t>
            </w:r>
          </w:p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 w:lineRule="exact" w:line="240"/>
              <w:ind w:left="593" w:right="372" w:hanging="15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607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19" w:right="12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32652514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5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50.14pt;margin-top:205.61pt;width:0pt;height:12.6pt;mso-position-horizontal-relative:page;mso-position-vertical-relative:page;z-index:-67676" coordorigin="17003,4112" coordsize="0,252">
            <v:shape style="position:absolute;left:17003;top:4112;width:0;height:252" coordorigin="17003,4112" coordsize="0,252" path="m17003,4112l17003,4364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50.14pt;margin-top:281.69pt;width:0pt;height:12.72pt;mso-position-horizontal-relative:page;mso-position-vertical-relative:page;z-index:-67675" coordorigin="17003,5634" coordsize="0,254">
            <v:shape style="position:absolute;left:17003;top:5634;width:0;height:254" coordorigin="17003,5634" coordsize="0,254" path="m17003,5634l17003,5888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50.14pt;margin-top:361.15pt;width:0pt;height:12.6pt;mso-position-horizontal-relative:page;mso-position-vertical-relative:page;z-index:-67674" coordorigin="17003,7223" coordsize="0,252">
            <v:shape style="position:absolute;left:17003;top:7223;width:0;height:252" coordorigin="17003,7223" coordsize="0,252" path="m17003,7223l17003,7475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50.14pt;margin-top:423.91pt;width:0pt;height:12.6pt;mso-position-horizontal-relative:page;mso-position-vertical-relative:page;z-index:-67673" coordorigin="17003,8478" coordsize="0,252">
            <v:shape style="position:absolute;left:17003;top:8478;width:0;height:252" coordorigin="17003,8478" coordsize="0,252" path="m17003,8478l17003,8730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50.14pt;margin-top:486.58pt;width:0pt;height:12.72pt;mso-position-horizontal-relative:page;mso-position-vertical-relative:page;z-index:-67672" coordorigin="17003,9732" coordsize="0,254">
            <v:shape style="position:absolute;left:17003;top:9732;width:0;height:254" coordorigin="17003,9732" coordsize="0,254" path="m17003,9732l17003,9986e" filled="f" stroked="t" strokeweight="3.34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55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8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59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608</w:t>
            </w:r>
          </w:p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8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2184" w:type="dxa"/>
            <w:gridSpan w:val="2"/>
            <w:tcBorders>
              <w:top w:val="nil" w:sz="6" w:space="0" w:color="auto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0" w:lineRule="exact" w:line="240"/>
              <w:ind w:left="150" w:right="1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13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651" w:right="65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1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56344274</w:t>
            </w:r>
          </w:p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restart"/>
            <w:tcBorders>
              <w:top w:val="single" w:sz="14" w:space="0" w:color="DCE6F0"/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225" w:right="20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818" w:right="85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55" w:right="9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76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587" w:right="62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609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"/>
            <w:tcBorders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79252664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4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"/>
            <w:tcBorders>
              <w:left w:val="nil" w:sz="6" w:space="0" w:color="auto"/>
              <w:bottom w:val="single" w:sz="14" w:space="0" w:color="DCE6F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610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gridSpan w:val="2"/>
            <w:tcBorders>
              <w:top w:val="single" w:sz="14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959" w:right="230" w:hanging="63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4" w:type="dxa"/>
            <w:gridSpan w:val="2"/>
            <w:tcBorders>
              <w:top w:val="single" w:sz="14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6"/>
              <w:ind w:left="152" w:right="15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76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457" w:right="45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47141991</w:t>
            </w:r>
          </w:p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25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5" w:space="0" w:color="00000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single" w:sz="5" w:space="0" w:color="000000"/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883" w:right="85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24" w:right="157"/>
            </w:pP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5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611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36" w:right="13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55139983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5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29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612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4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"/>
              <w:ind w:left="90" w:right="8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66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987" w:right="98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79252603</w:t>
            </w:r>
          </w:p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80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613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30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9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9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5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9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8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9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single" w:sz="7" w:space="0" w:color="DCE6F0"/>
              <w:left w:val="single" w:sz="29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2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9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8" w:hRule="exact"/>
        </w:trPr>
        <w:tc>
          <w:tcPr>
            <w:tcW w:w="624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614</w:t>
            </w:r>
          </w:p>
        </w:tc>
        <w:tc>
          <w:tcPr>
            <w:tcW w:w="1997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gridSpan w:val="2"/>
            <w:tcBorders>
              <w:top w:val="single" w:sz="7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6" w:lineRule="exact" w:line="240"/>
              <w:ind w:left="388" w:right="388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624" w:right="165" w:hanging="4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615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5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79253526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4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94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616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gridSpan w:val="2"/>
            <w:tcBorders>
              <w:top w:val="single" w:sz="13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9" w:lineRule="exact" w:line="240"/>
              <w:ind w:left="402" w:right="362" w:firstLine="35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56335561</w:t>
            </w:r>
          </w:p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617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30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9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9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5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9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9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42893098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9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9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4" w:hRule="exact"/>
        </w:trPr>
        <w:tc>
          <w:tcPr>
            <w:tcW w:w="624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618</w:t>
            </w:r>
          </w:p>
        </w:tc>
        <w:tc>
          <w:tcPr>
            <w:tcW w:w="1997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gridSpan w:val="2"/>
            <w:tcBorders>
              <w:top w:val="single" w:sz="8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469" w:right="354" w:hanging="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49466521</w:t>
            </w:r>
          </w:p>
        </w:tc>
        <w:tc>
          <w:tcPr>
            <w:tcW w:w="1867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2"/>
              <w:ind w:left="189" w:right="22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587" w:right="62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619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05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59739962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90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620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9" w:lineRule="exact" w:line="240"/>
              <w:ind w:left="541" w:right="491" w:firstLine="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46065857</w:t>
            </w:r>
          </w:p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5" w:space="0" w:color="00000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single" w:sz="5" w:space="0" w:color="00000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556" w:right="59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4,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393" w:right="429"/>
            </w:pP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position w:val="-1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3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621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8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LON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90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622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359" w:right="318" w:firstLine="7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52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5" w:space="0" w:color="00000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single" w:sz="5" w:space="0" w:color="00000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259" w:right="23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427" w:right="4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623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48586940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52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</w:tbl>
    <w:p>
      <w:pPr>
        <w:rPr>
          <w:sz w:val="17"/>
          <w:szCs w:val="17"/>
        </w:rPr>
        <w:jc w:val="left"/>
        <w:spacing w:before="2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50.14pt;margin-top:224.21pt;width:0pt;height:12.72pt;mso-position-horizontal-relative:page;mso-position-vertical-relative:page;z-index:-67671" coordorigin="17003,4484" coordsize="0,254">
            <v:shape style="position:absolute;left:17003;top:4484;width:0;height:254" coordorigin="17003,4484" coordsize="0,254" path="m17003,4484l17003,4739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50.14pt;margin-top:289.37pt;width:0pt;height:12.6pt;mso-position-horizontal-relative:page;mso-position-vertical-relative:page;z-index:-67670" coordorigin="17003,5787" coordsize="0,252">
            <v:shape style="position:absolute;left:17003;top:5787;width:0;height:252" coordorigin="17003,5787" coordsize="0,252" path="m17003,5787l17003,6039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50.14pt;margin-top:340.27pt;width:0pt;height:12.6pt;mso-position-horizontal-relative:page;mso-position-vertical-relative:page;z-index:-67669" coordorigin="17003,6805" coordsize="0,252">
            <v:shape style="position:absolute;left:17003;top:6805;width:0;height:252" coordorigin="17003,6805" coordsize="0,252" path="m17003,6805l17003,7057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50.14pt;margin-top:391.15pt;width:0pt;height:12.6pt;mso-position-horizontal-relative:page;mso-position-vertical-relative:page;z-index:-67668" coordorigin="17003,7823" coordsize="0,252">
            <v:shape style="position:absolute;left:17003;top:7823;width:0;height:252" coordorigin="17003,7823" coordsize="0,252" path="m17003,7823l17003,8075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50.14pt;margin-top:447.556pt;width:0pt;height:12.624pt;mso-position-horizontal-relative:page;mso-position-vertical-relative:page;z-index:-67667" coordorigin="17003,8951" coordsize="0,252">
            <v:shape style="position:absolute;left:17003;top:8951;width:0;height:252" coordorigin="17003,8951" coordsize="0,252" path="m17003,8951l17003,9204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50.14pt;margin-top:508.656pt;width:0pt;height:12.72pt;mso-position-horizontal-relative:page;mso-position-vertical-relative:page;z-index:-67666" coordorigin="17003,10173" coordsize="0,254">
            <v:shape style="position:absolute;left:17003;top:10173;width:0;height:254" coordorigin="17003,10173" coordsize="0,254" path="m17003,10173l17003,10428e" filled="f" stroked="t" strokeweight="3.34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56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8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16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624</w:t>
            </w:r>
          </w:p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gridSpan w:val="2"/>
            <w:tcBorders>
              <w:top w:val="nil" w:sz="6" w:space="0" w:color="auto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609" w:right="491" w:hanging="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50011561</w:t>
            </w:r>
          </w:p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0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20" w:space="0" w:color="DCE6F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single" w:sz="20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 w:lineRule="exact" w:line="240"/>
              <w:ind w:left="87" w:righ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13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587" w:right="62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625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06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55541129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0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20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90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626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3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2184" w:type="dxa"/>
            <w:gridSpan w:val="2"/>
            <w:tcBorders>
              <w:top w:val="single" w:sz="20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6"/>
              <w:ind w:left="253" w:right="25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651" w:right="65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245" w:right="243" w:firstLine="1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627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9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7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628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7"/>
              <w:ind w:left="1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49283672</w:t>
            </w:r>
          </w:p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52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5" w:space="0" w:color="00000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single" w:sz="5" w:space="0" w:color="00000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400" w:right="37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" w:lineRule="exact" w:line="240"/>
              <w:ind w:left="319" w:right="353" w:hanging="5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629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19" w:right="12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56307879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54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9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630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8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4" w:lineRule="exact" w:line="240"/>
              <w:ind w:left="150" w:right="1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13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651" w:right="65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32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5" w:space="0" w:color="00000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restart"/>
            <w:tcBorders>
              <w:top w:val="single" w:sz="5" w:space="0" w:color="00000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470" w:right="44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166" w:right="12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LON</w:t>
            </w:r>
          </w:p>
        </w:tc>
        <w:tc>
          <w:tcPr>
            <w:tcW w:w="2184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631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32604795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32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82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1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632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5" w:lineRule="exact" w:line="240"/>
              <w:ind w:left="486" w:right="389" w:hanging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8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restart"/>
            <w:tcBorders>
              <w:top w:val="single" w:sz="20" w:space="0" w:color="DCE6F0"/>
              <w:left w:val="single" w:sz="29" w:space="0" w:color="DCE6F0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226" w:right="188" w:firstLine="1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5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"/>
            <w:tcBorders>
              <w:left w:val="single" w:sz="29" w:space="0" w:color="DCE6F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624" w:right="299" w:hanging="32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1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633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gridSpan w:val="2"/>
            <w:vMerge w:val=""/>
            <w:tcBorders>
              <w:left w:val="single" w:sz="29" w:space="0" w:color="DCE6F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79252525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"/>
            <w:tcBorders>
              <w:left w:val="single" w:sz="29" w:space="0" w:color="DCE6F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78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"/>
            <w:tcBorders>
              <w:left w:val="single" w:sz="29" w:space="0" w:color="DCE6F0"/>
              <w:bottom w:val="single" w:sz="20" w:space="0" w:color="DCE6F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027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634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gridSpan w:val="2"/>
            <w:tcBorders>
              <w:top w:val="single" w:sz="20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0" w:right="94" w:hanging="38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462" w:right="4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48" w:right="150" w:firstLine="3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RIO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73528000</w:t>
            </w:r>
          </w:p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54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5" w:space="0" w:color="00000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single" w:sz="5" w:space="0" w:color="00000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259" w:right="23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 w:lineRule="exact" w:line="240"/>
              <w:ind w:left="427" w:right="4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3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635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1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42551673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4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52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784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636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8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8" w:lineRule="exact" w:line="240"/>
              <w:ind w:left="383" w:right="381" w:firstLine="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637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30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9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9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1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9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5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9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59309153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9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4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9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5"/>
          <w:szCs w:val="15"/>
        </w:rPr>
        <w:jc w:val="left"/>
        <w:spacing w:before="9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50.14pt;margin-top:225.05pt;width:0pt;height:12.6pt;mso-position-horizontal-relative:page;mso-position-vertical-relative:page;z-index:-67665" coordorigin="17003,4501" coordsize="0,252">
            <v:shape style="position:absolute;left:17003;top:4501;width:0;height:252" coordorigin="17003,4501" coordsize="0,252" path="m17003,4501l17003,4753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50.14pt;margin-top:300.41pt;width:0pt;height:12.6pt;mso-position-horizontal-relative:page;mso-position-vertical-relative:page;z-index:-67664" coordorigin="17003,6008" coordsize="0,252">
            <v:shape style="position:absolute;left:17003;top:6008;width:0;height:252" coordorigin="17003,6008" coordsize="0,252" path="m17003,6008l17003,6260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50.14pt;margin-top:363.91pt;width:0pt;height:12.72pt;mso-position-horizontal-relative:page;mso-position-vertical-relative:page;z-index:-67663" coordorigin="17003,7278" coordsize="0,254">
            <v:shape style="position:absolute;left:17003;top:7278;width:0;height:254" coordorigin="17003,7278" coordsize="0,254" path="m17003,7278l17003,7533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50.14pt;margin-top:455.956pt;width:0pt;height:12.624pt;mso-position-horizontal-relative:page;mso-position-vertical-relative:page;z-index:-67662" coordorigin="17003,9119" coordsize="0,252">
            <v:shape style="position:absolute;left:17003;top:9119;width:0;height:252" coordorigin="17003,9119" coordsize="0,252" path="m17003,9119l17003,9372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50.14pt;margin-top:521.016pt;width:0pt;height:12.6pt;mso-position-horizontal-relative:page;mso-position-vertical-relative:page;z-index:-67661" coordorigin="17003,10420" coordsize="0,252">
            <v:shape style="position:absolute;left:17003;top:10420;width:0;height:252" coordorigin="17003,10420" coordsize="0,252" path="m17003,10420l17003,10672e" filled="f" stroked="t" strokeweight="3.34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57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8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86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tcBorders>
              <w:top w:val="nil" w:sz="6" w:space="0" w:color="auto"/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2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638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8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gridSpan w:val="2"/>
            <w:tcBorders>
              <w:top w:val="single" w:sz="14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9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59408555</w:t>
            </w:r>
          </w:p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5" w:space="0" w:color="00000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single" w:sz="5" w:space="0" w:color="00000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429" w:right="46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-17" w:right="19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 w:lineRule="exact" w:line="240"/>
              <w:ind w:left="923" w:right="962"/>
            </w:pP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7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5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restart"/>
            <w:tcBorders>
              <w:top w:val="nil" w:sz="6" w:space="0" w:color="auto"/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1159" w:right="377" w:hanging="72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639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"/>
            <w:tcBorders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25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vMerge w:val=""/>
            <w:tcBorders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90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640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304" w:right="266" w:firstLine="45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54132609</w:t>
            </w:r>
          </w:p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569" w:right="204" w:hanging="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3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641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58071706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642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gridSpan w:val="2"/>
            <w:tcBorders>
              <w:top w:val="single" w:sz="13" w:space="0" w:color="DCE6F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9" w:lineRule="exact" w:line="240"/>
              <w:ind w:left="174" w:right="138" w:firstLine="9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57545120</w:t>
            </w:r>
          </w:p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restart"/>
            <w:tcBorders>
              <w:top w:val="single" w:sz="14" w:space="0" w:color="DCE6F0"/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982" w:right="20" w:hanging="89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ENSEÑANZA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55" w:right="9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587" w:right="62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643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"/>
            <w:tcBorders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"/>
            <w:tcBorders>
              <w:left w:val="nil" w:sz="6" w:space="0" w:color="auto"/>
              <w:bottom w:val="single" w:sz="14" w:space="0" w:color="DCE6F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644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gridSpan w:val="2"/>
            <w:tcBorders>
              <w:top w:val="single" w:sz="14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1045" w:right="81" w:hanging="8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ENSEÑANZA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184" w:type="dxa"/>
            <w:gridSpan w:val="2"/>
            <w:tcBorders>
              <w:top w:val="single" w:sz="14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6"/>
              <w:ind w:left="80" w:right="7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987" w:right="98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25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5" w:space="0" w:color="00000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single" w:sz="5" w:space="0" w:color="00000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429" w:right="46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-17" w:right="19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923" w:right="962"/>
            </w:pP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7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restart"/>
            <w:tcBorders>
              <w:top w:val="nil" w:sz="6" w:space="0" w:color="auto"/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159" w:right="377" w:hanging="72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645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"/>
            <w:tcBorders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79252487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vMerge w:val=""/>
            <w:tcBorders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8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92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646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309" w:right="270" w:firstLine="28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56011860</w:t>
            </w:r>
          </w:p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0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647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30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9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9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105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9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4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9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30119478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9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2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9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23" w:hRule="exact"/>
        </w:trPr>
        <w:tc>
          <w:tcPr>
            <w:tcW w:w="624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648</w:t>
            </w:r>
          </w:p>
        </w:tc>
        <w:tc>
          <w:tcPr>
            <w:tcW w:w="1997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gridSpan w:val="2"/>
            <w:tcBorders>
              <w:top w:val="single" w:sz="7" w:space="0" w:color="DCE6F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gridSpan w:val="2"/>
            <w:tcBorders>
              <w:top w:val="single" w:sz="7" w:space="0" w:color="DCE6F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 w:lineRule="exact" w:line="240"/>
              <w:ind w:left="597" w:right="491" w:hanging="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restart"/>
            <w:tcBorders>
              <w:top w:val="single" w:sz="14" w:space="0" w:color="DCE6F0"/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895" w:right="200" w:hanging="63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55" w:right="9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76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587" w:right="62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649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"/>
            <w:tcBorders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4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"/>
            <w:tcBorders>
              <w:left w:val="nil" w:sz="6" w:space="0" w:color="auto"/>
              <w:bottom w:val="single" w:sz="13" w:space="0" w:color="DCE6F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650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4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4" w:lineRule="exact" w:line="240"/>
              <w:ind w:left="186" w:right="148" w:firstLine="3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41328640</w:t>
            </w:r>
          </w:p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52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5" w:space="0" w:color="00000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single" w:sz="5" w:space="0" w:color="000000"/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398" w:right="43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250" w:right="285" w:firstLine="2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RIO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575" w:right="611"/>
            </w:pP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restart"/>
            <w:tcBorders>
              <w:top w:val="nil" w:sz="6" w:space="0" w:color="auto"/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left="516" w:right="64" w:hanging="38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1347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79528000-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79528065</w:t>
            </w:r>
          </w:p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651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"/>
            <w:tcBorders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134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vMerge w:val=""/>
            <w:tcBorders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652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597" w:right="355" w:hanging="1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7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50.14pt;margin-top:244.49pt;width:0pt;height:12.72pt;mso-position-horizontal-relative:page;mso-position-vertical-relative:page;z-index:-67660" coordorigin="17003,4890" coordsize="0,254">
            <v:shape style="position:absolute;left:17003;top:4890;width:0;height:254" coordorigin="17003,4890" coordsize="0,254" path="m17003,4890l17003,5144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50.14pt;margin-top:307.25pt;width:0pt;height:12.6pt;mso-position-horizontal-relative:page;mso-position-vertical-relative:page;z-index:-67659" coordorigin="17003,6145" coordsize="0,252">
            <v:shape style="position:absolute;left:17003;top:6145;width:0;height:252" coordorigin="17003,6145" coordsize="0,252" path="m17003,6145l17003,6397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50.14pt;margin-top:362.83pt;width:0pt;height:12.72pt;mso-position-horizontal-relative:page;mso-position-vertical-relative:page;z-index:-67658" coordorigin="17003,7257" coordsize="0,254">
            <v:shape style="position:absolute;left:17003;top:7257;width:0;height:254" coordorigin="17003,7257" coordsize="0,254" path="m17003,7257l17003,7511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50.14pt;margin-top:410.59pt;width:0pt;height:12.6pt;mso-position-horizontal-relative:page;mso-position-vertical-relative:page;z-index:-67657" coordorigin="17003,8212" coordsize="0,252">
            <v:shape style="position:absolute;left:17003;top:8212;width:0;height:252" coordorigin="17003,8212" coordsize="0,252" path="m17003,8212l17003,8464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50.14pt;margin-top:479.62pt;width:0pt;height:12.6pt;mso-position-horizontal-relative:page;mso-position-vertical-relative:page;z-index:-67656" coordorigin="17003,9592" coordsize="0,252">
            <v:shape style="position:absolute;left:17003;top:9592;width:0;height:252" coordorigin="17003,9592" coordsize="0,252" path="m17003,9592l17003,9844e" filled="f" stroked="t" strokeweight="3.34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58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tbl>
      <w:tblPr>
        <w:tblW w:w="0" w:type="auto"/>
        <w:tblLook w:val="01E0"/>
        <w:jc w:val="left"/>
        <w:tblInd w:w="118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43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restart"/>
            <w:tcBorders>
              <w:top w:val="single" w:sz="13" w:space="0" w:color="DCE6F0"/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46" w:right="1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412" w:right="45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89" w:right="22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587" w:right="62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7" w:type="dxa"/>
            <w:gridSpan w:val="2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653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"/>
            <w:tcBorders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79253207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"/>
            <w:tcBorders>
              <w:left w:val="nil" w:sz="6" w:space="0" w:color="auto"/>
              <w:bottom w:val="single" w:sz="13" w:space="0" w:color="DCE6F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1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654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gridSpan w:val="2"/>
            <w:tcBorders>
              <w:top w:val="single" w:sz="13" w:space="0" w:color="DCE6F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4" w:lineRule="exact" w:line="240"/>
              <w:ind w:left="513" w:right="151" w:hanging="2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184" w:type="dxa"/>
            <w:gridSpan w:val="2"/>
            <w:tcBorders>
              <w:top w:val="single" w:sz="13" w:space="0" w:color="DCE6F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9"/>
              <w:ind w:left="243" w:right="24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651" w:right="65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79253207</w:t>
            </w:r>
          </w:p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restart"/>
            <w:tcBorders>
              <w:top w:val="single" w:sz="14" w:space="0" w:color="DCE6F0"/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449" w:right="121" w:hanging="2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89" w:right="22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587" w:right="62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655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"/>
            <w:tcBorders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79253207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4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"/>
            <w:tcBorders>
              <w:left w:val="nil" w:sz="6" w:space="0" w:color="auto"/>
              <w:bottom w:val="single" w:sz="14" w:space="0" w:color="DCE6F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79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656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gridSpan w:val="2"/>
            <w:tcBorders>
              <w:top w:val="single" w:sz="14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13" w:right="151" w:hanging="2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184" w:type="dxa"/>
            <w:gridSpan w:val="2"/>
            <w:tcBorders>
              <w:top w:val="single" w:sz="14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6"/>
              <w:ind w:left="243" w:right="24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651" w:right="65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79253207</w:t>
            </w:r>
          </w:p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5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restart"/>
            <w:tcBorders>
              <w:top w:val="single" w:sz="13" w:space="0" w:color="DCE6F0"/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4" w:lineRule="exact" w:line="240"/>
              <w:ind w:left="449" w:right="121" w:hanging="2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9"/>
              <w:ind w:left="189" w:right="22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587" w:right="62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3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657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"/>
            <w:tcBorders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79253207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"/>
            <w:tcBorders>
              <w:left w:val="nil" w:sz="6" w:space="0" w:color="auto"/>
              <w:bottom w:val="single" w:sz="13" w:space="0" w:color="DCE6F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658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4" w:lineRule="exact" w:line="240"/>
              <w:ind w:left="513" w:right="151" w:hanging="2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184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9"/>
              <w:ind w:left="243" w:right="2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651" w:right="65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79253207</w:t>
            </w:r>
          </w:p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5" w:space="0" w:color="00000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single" w:sz="5" w:space="0" w:color="00000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45"/>
            </w:pP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position w:val="-1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659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1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45734338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4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90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660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513" w:right="151" w:hanging="2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2"/>
              <w:ind w:left="243" w:right="24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651" w:right="65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79253207</w:t>
            </w:r>
          </w:p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52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5" w:space="0" w:color="00000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single" w:sz="5" w:space="0" w:color="00000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657" w:right="63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" w:lineRule="exact" w:line="240"/>
              <w:ind w:left="387" w:right="42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661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06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55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4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662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364" w:right="191" w:hanging="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79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restart"/>
            <w:tcBorders>
              <w:top w:val="single" w:sz="20" w:space="0" w:color="DCE6F0"/>
              <w:left w:val="single" w:sz="29" w:space="0" w:color="DCE6F0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2" w:lineRule="exact" w:line="240"/>
              <w:ind w:left="226" w:right="188" w:firstLine="1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"/>
            <w:tcBorders>
              <w:left w:val="single" w:sz="29" w:space="0" w:color="DCE6F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80" w:right="21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578" w:righ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1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663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gridSpan w:val="2"/>
            <w:vMerge w:val=""/>
            <w:tcBorders>
              <w:left w:val="single" w:sz="29" w:space="0" w:color="DCE6F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79252525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4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"/>
            <w:tcBorders>
              <w:left w:val="single" w:sz="29" w:space="0" w:color="DCE6F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"/>
            <w:tcBorders>
              <w:left w:val="single" w:sz="29" w:space="0" w:color="DCE6F0"/>
              <w:bottom w:val="single" w:sz="20" w:space="0" w:color="DCE6F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52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0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664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0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0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gridSpan w:val="2"/>
            <w:tcBorders>
              <w:top w:val="single" w:sz="20" w:space="0" w:color="DCE6F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1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 w:lineRule="exact" w:line="240"/>
              <w:ind w:left="479" w:right="47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186" w:right="186" w:hanging="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" w:lineRule="exact" w:line="240"/>
              <w:ind w:left="498" w:right="49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0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56352386</w:t>
            </w:r>
          </w:p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0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0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79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restart"/>
            <w:tcBorders>
              <w:top w:val="single" w:sz="20" w:space="0" w:color="DCE6F0"/>
              <w:left w:val="single" w:sz="29" w:space="0" w:color="DCE6F0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2" w:lineRule="exact" w:line="240"/>
              <w:ind w:left="111" w:right="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"/>
            <w:tcBorders>
              <w:left w:val="single" w:sz="29" w:space="0" w:color="DCE6F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nil" w:sz="6" w:space="0" w:color="auto"/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55" w:right="9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587" w:right="6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1347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79252112-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79253509</w:t>
            </w:r>
          </w:p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665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gridSpan w:val="2"/>
            <w:vMerge w:val=""/>
            <w:tcBorders>
              <w:left w:val="single" w:sz="29" w:space="0" w:color="DCE6F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134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"/>
            <w:tcBorders>
              <w:left w:val="single" w:sz="29" w:space="0" w:color="DCE6F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"/>
            <w:tcBorders>
              <w:left w:val="single" w:sz="29" w:space="0" w:color="DCE6F0"/>
              <w:bottom w:val="single" w:sz="20" w:space="0" w:color="DCE6F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7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50.14pt;margin-top:194.546pt;width:0pt;height:12.624pt;mso-position-horizontal-relative:page;mso-position-vertical-relative:page;z-index:-67655" coordorigin="17003,3891" coordsize="0,252">
            <v:shape style="position:absolute;left:17003;top:3891;width:0;height:252" coordorigin="17003,3891" coordsize="0,252" path="m17003,3891l17003,4143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50.14pt;margin-top:250.97pt;width:0pt;height:12.6pt;mso-position-horizontal-relative:page;mso-position-vertical-relative:page;z-index:-67654" coordorigin="17003,5019" coordsize="0,252">
            <v:shape style="position:absolute;left:17003;top:5019;width:0;height:252" coordorigin="17003,5019" coordsize="0,252" path="m17003,5019l17003,5271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50.14pt;margin-top:312.05pt;width:0pt;height:12.6pt;mso-position-horizontal-relative:page;mso-position-vertical-relative:page;z-index:-67653" coordorigin="17003,6241" coordsize="0,252">
            <v:shape style="position:absolute;left:17003;top:6241;width:0;height:252" coordorigin="17003,6241" coordsize="0,252" path="m17003,6241l17003,6493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50.14pt;margin-top:381.91pt;width:0pt;height:12.6pt;mso-position-horizontal-relative:page;mso-position-vertical-relative:page;z-index:-67652" coordorigin="17003,7638" coordsize="0,252">
            <v:shape style="position:absolute;left:17003;top:7638;width:0;height:252" coordorigin="17003,7638" coordsize="0,252" path="m17003,7638l17003,7890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50.14pt;margin-top:501.576pt;width:0pt;height:12.6pt;mso-position-horizontal-relative:page;mso-position-vertical-relative:page;z-index:-67651" coordorigin="17003,10032" coordsize="0,252">
            <v:shape style="position:absolute;left:17003;top:10032;width:0;height:252" coordorigin="17003,10032" coordsize="0,252" path="m17003,10032l17003,10284e" filled="f" stroked="t" strokeweight="3.34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59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8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1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666</w:t>
            </w:r>
          </w:p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9"/>
              <w:ind w:left="378" w:right="155" w:hanging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gridSpan w:val="2"/>
            <w:tcBorders>
              <w:top w:val="nil" w:sz="6" w:space="0" w:color="auto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9"/>
              <w:ind w:left="109" w:right="11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35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651" w:right="65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1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79452850</w:t>
            </w:r>
          </w:p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 w:lineRule="exact" w:line="240"/>
              <w:ind w:left="648" w:right="255" w:hanging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667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59492765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90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668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378" w:right="155" w:hanging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gridSpan w:val="2"/>
            <w:tcBorders>
              <w:top w:val="single" w:sz="13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4"/>
              <w:ind w:left="109" w:right="11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35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651" w:right="65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79452850</w:t>
            </w:r>
          </w:p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485" w:right="361" w:hanging="1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669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19" w:right="12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46826672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91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670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gridSpan w:val="2"/>
            <w:tcBorders>
              <w:top w:val="single" w:sz="13" w:space="0" w:color="DCE6F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9" w:lineRule="exact" w:line="240"/>
              <w:ind w:left="467" w:right="388" w:hanging="4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 w:lineRule="exact" w:line="240"/>
              <w:ind w:left="509" w:right="403" w:hanging="4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671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90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672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959" w:right="230" w:hanging="63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4" w:type="dxa"/>
            <w:gridSpan w:val="2"/>
            <w:tcBorders>
              <w:top w:val="single" w:sz="14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0"/>
              <w:ind w:left="118" w:righ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76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651" w:right="65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79252664</w:t>
            </w:r>
          </w:p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407" w:right="160" w:hanging="1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52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5" w:space="0" w:color="00000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single" w:sz="5" w:space="0" w:color="00000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398" w:right="4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" w:lineRule="exact" w:line="240"/>
              <w:ind w:left="55" w:right="89" w:hanging="2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RIO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575" w:right="613"/>
            </w:pP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7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restart"/>
            <w:tcBorders>
              <w:top w:val="nil" w:sz="6" w:space="0" w:color="auto"/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516" w:right="35" w:hanging="42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673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"/>
            <w:tcBorders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79528064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vMerge w:val=""/>
            <w:tcBorders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674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1201" w:right="227" w:hanging="8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L"</w:t>
            </w:r>
          </w:p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546" w:right="331" w:hanging="16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44738213</w:t>
            </w:r>
          </w:p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single" w:sz="13" w:space="0" w:color="DCE6F0"/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751" w:right="3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restart"/>
            <w:tcBorders>
              <w:top w:val="single" w:sz="13" w:space="0" w:color="DCE6F0"/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1138" w:right="197" w:hanging="8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L"</w:t>
            </w:r>
          </w:p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482" w:right="317" w:hanging="16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675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"/>
            <w:tcBorders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44738213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single" w:sz="14" w:space="0" w:color="DCE6F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"/>
            <w:tcBorders>
              <w:left w:val="nil" w:sz="6" w:space="0" w:color="auto"/>
              <w:bottom w:val="single" w:sz="14" w:space="0" w:color="DCE6F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3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676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14" w:space="0" w:color="DCE6F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0" w:lineRule="exact" w:line="240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gridSpan w:val="2"/>
            <w:tcBorders>
              <w:top w:val="single" w:sz="14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gridSpan w:val="2"/>
            <w:tcBorders>
              <w:top w:val="single" w:sz="14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0" w:lineRule="exact" w:line="240"/>
              <w:ind w:left="510" w:right="474" w:firstLine="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 w:lineRule="exact" w:line="240"/>
              <w:ind w:left="751" w:right="42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677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678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2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3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621" w:right="460" w:hanging="1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77927056</w:t>
            </w:r>
          </w:p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57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5" w:space="0" w:color="00000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single" w:sz="5" w:space="0" w:color="00000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 w:lineRule="exact" w:line="240"/>
              <w:ind w:left="12" w:right="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391" w:right="4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751" w:right="42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679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8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3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50.14pt;margin-top:223.49pt;width:0pt;height:12.72pt;mso-position-horizontal-relative:page;mso-position-vertical-relative:page;z-index:-67650" coordorigin="17003,4470" coordsize="0,254">
            <v:shape style="position:absolute;left:17003;top:4470;width:0;height:254" coordorigin="17003,4470" coordsize="0,254" path="m17003,4470l17003,4724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50.14pt;margin-top:292.61pt;width:0pt;height:12.6pt;mso-position-horizontal-relative:page;mso-position-vertical-relative:page;z-index:-67649" coordorigin="17003,5852" coordsize="0,252">
            <v:shape style="position:absolute;left:17003;top:5852;width:0;height:252" coordorigin="17003,5852" coordsize="0,252" path="m17003,5852l17003,6104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50.14pt;margin-top:361.63pt;width:0pt;height:12.72pt;mso-position-horizontal-relative:page;mso-position-vertical-relative:page;z-index:-67648" coordorigin="17003,7233" coordsize="0,254">
            <v:shape style="position:absolute;left:17003;top:7233;width:0;height:254" coordorigin="17003,7233" coordsize="0,254" path="m17003,7233l17003,7487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50.14pt;margin-top:419.59pt;width:0pt;height:12.72pt;mso-position-horizontal-relative:page;mso-position-vertical-relative:page;z-index:-67647" coordorigin="17003,8392" coordsize="0,254">
            <v:shape style="position:absolute;left:17003;top:8392;width:0;height:254" coordorigin="17003,8392" coordsize="0,254" path="m17003,8392l17003,8646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50.14pt;margin-top:488.74pt;width:0pt;height:12.6pt;mso-position-horizontal-relative:page;mso-position-vertical-relative:page;z-index:-67646" coordorigin="17003,9775" coordsize="0,252">
            <v:shape style="position:absolute;left:17003;top:9775;width:0;height:252" coordorigin="17003,9775" coordsize="0,252" path="m17003,9775l17003,10027e" filled="f" stroked="t" strokeweight="3.34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60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8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59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680</w:t>
            </w:r>
          </w:p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66" w:right="54" w:hanging="5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</w:t>
            </w:r>
          </w:p>
        </w:tc>
        <w:tc>
          <w:tcPr>
            <w:tcW w:w="218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5"/>
              <w:ind w:left="206" w:right="14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</w:t>
            </w:r>
          </w:p>
        </w:tc>
        <w:tc>
          <w:tcPr>
            <w:tcW w:w="141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8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restart"/>
            <w:tcBorders>
              <w:top w:val="single" w:sz="5" w:space="0" w:color="000000"/>
              <w:left w:val="single" w:sz="29" w:space="0" w:color="DCE6F0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/>
              <w:ind w:left="344" w:right="346" w:firstLine="6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4" w:type="dxa"/>
            <w:gridSpan w:val="2"/>
            <w:vMerge w:val="restart"/>
            <w:tcBorders>
              <w:top w:val="single" w:sz="5" w:space="0" w:color="000000"/>
              <w:left w:val="single" w:sz="29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/>
              <w:ind w:left="82" w:right="86" w:firstLine="6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751" w:right="3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gridSpan w:val="2"/>
            <w:vMerge w:val=""/>
            <w:tcBorders>
              <w:left w:val="single" w:sz="29" w:space="0" w:color="DCE6F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"/>
            <w:tcBorders>
              <w:left w:val="single" w:sz="29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681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"/>
            <w:tcBorders>
              <w:left w:val="single" w:sz="29" w:space="0" w:color="DCE6F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"/>
            <w:tcBorders>
              <w:left w:val="single" w:sz="29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"/>
            <w:tcBorders>
              <w:left w:val="single" w:sz="29" w:space="0" w:color="DCE6F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"/>
            <w:tcBorders>
              <w:left w:val="single" w:sz="29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"/>
            <w:tcBorders>
              <w:left w:val="single" w:sz="29" w:space="0" w:color="DCE6F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"/>
            <w:tcBorders>
              <w:left w:val="single" w:sz="29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5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682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 w:right="35" w:hanging="53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</w:t>
            </w:r>
          </w:p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/>
              <w:ind w:left="206" w:right="14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47687875</w:t>
            </w:r>
          </w:p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8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restart"/>
            <w:tcBorders>
              <w:top w:val="single" w:sz="5" w:space="0" w:color="000000"/>
              <w:left w:val="single" w:sz="29" w:space="0" w:color="DCE6F0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/>
              <w:ind w:left="344" w:right="346" w:firstLine="6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4" w:type="dxa"/>
            <w:gridSpan w:val="2"/>
            <w:vMerge w:val="restart"/>
            <w:tcBorders>
              <w:top w:val="single" w:sz="5" w:space="0" w:color="000000"/>
              <w:left w:val="single" w:sz="29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/>
              <w:ind w:left="82" w:right="86" w:firstLine="6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751" w:right="3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gridSpan w:val="2"/>
            <w:vMerge w:val=""/>
            <w:tcBorders>
              <w:left w:val="single" w:sz="29" w:space="0" w:color="DCE6F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"/>
            <w:tcBorders>
              <w:left w:val="single" w:sz="29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683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"/>
            <w:tcBorders>
              <w:left w:val="single" w:sz="29" w:space="0" w:color="DCE6F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"/>
            <w:tcBorders>
              <w:left w:val="single" w:sz="29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"/>
            <w:tcBorders>
              <w:left w:val="single" w:sz="29" w:space="0" w:color="DCE6F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"/>
            <w:tcBorders>
              <w:left w:val="single" w:sz="29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78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"/>
            <w:tcBorders>
              <w:left w:val="single" w:sz="29" w:space="0" w:color="DCE6F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"/>
            <w:tcBorders>
              <w:left w:val="single" w:sz="29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1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684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5" w:lineRule="exact" w:line="240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5" w:lineRule="exact" w:line="240"/>
              <w:ind w:left="184" w:right="152" w:firstLine="20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5" w:lineRule="exact" w:line="240"/>
              <w:ind w:left="486" w:right="432" w:hanging="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CABECERA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50149689</w:t>
            </w:r>
          </w:p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751" w:right="42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422" w:right="419" w:hanging="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CABECERA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685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91" w:right="1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59010293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4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79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686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14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8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gridSpan w:val="2"/>
            <w:tcBorders>
              <w:top w:val="single" w:sz="14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5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single" w:sz="13" w:space="0" w:color="DCE6F0"/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751" w:right="3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restart"/>
            <w:tcBorders>
              <w:top w:val="single" w:sz="13" w:space="0" w:color="DCE6F0"/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703" w:right="148" w:hanging="4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Z"</w:t>
            </w:r>
          </w:p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557" w:right="433" w:hanging="1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687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"/>
            <w:tcBorders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single" w:sz="13" w:space="0" w:color="DCE6F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"/>
            <w:tcBorders>
              <w:left w:val="nil" w:sz="6" w:space="0" w:color="auto"/>
              <w:bottom w:val="single" w:sz="13" w:space="0" w:color="DCE6F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150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688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13" w:space="0" w:color="DCE6F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gridSpan w:val="2"/>
            <w:tcBorders>
              <w:top w:val="single" w:sz="13" w:space="0" w:color="DCE6F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42" w:right="268" w:hanging="8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184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1"/>
              <w:ind w:left="45" w:right="47" w:firstLine="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32602456</w:t>
            </w:r>
          </w:p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single" w:sz="14" w:space="0" w:color="DCE6F0"/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751" w:right="3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1318" w:right="81" w:hanging="11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689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53767110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97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single" w:sz="13" w:space="0" w:color="DCE6F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5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2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690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2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13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4"/>
              <w:ind w:left="165" w:right="171" w:firstLine="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É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É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46" w:right="345" w:hanging="16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2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40120019</w:t>
            </w:r>
          </w:p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2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2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1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5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751" w:right="42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466" w:right="433" w:hanging="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691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77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42318551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3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50.14pt;margin-top:280.49pt;width:0pt;height:12.72pt;mso-position-horizontal-relative:page;mso-position-vertical-relative:page;z-index:-67645" coordorigin="17003,5610" coordsize="0,254">
            <v:shape style="position:absolute;left:17003;top:5610;width:0;height:254" coordorigin="17003,5610" coordsize="0,254" path="m17003,5610l17003,5864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50.14pt;margin-top:338.59pt;width:0pt;height:12.6pt;mso-position-horizontal-relative:page;mso-position-vertical-relative:page;z-index:-67644" coordorigin="17003,6772" coordsize="0,252">
            <v:shape style="position:absolute;left:17003;top:6772;width:0;height:252" coordorigin="17003,6772" coordsize="0,252" path="m17003,6772l17003,7024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50.14pt;margin-top:424.99pt;width:0pt;height:12.72pt;mso-position-horizontal-relative:page;mso-position-vertical-relative:page;z-index:-67643" coordorigin="17003,8500" coordsize="0,254">
            <v:shape style="position:absolute;left:17003;top:8500;width:0;height:254" coordorigin="17003,8500" coordsize="0,254" path="m17003,8500l17003,8754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50.14pt;margin-top:497.38pt;width:0pt;height:12.6pt;mso-position-horizontal-relative:page;mso-position-vertical-relative:page;z-index:-67642" coordorigin="17003,9948" coordsize="0,252">
            <v:shape style="position:absolute;left:17003;top:9948;width:0;height:252" coordorigin="17003,9948" coordsize="0,252" path="m17003,9948l17003,10200e" filled="f" stroked="t" strokeweight="3.34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61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8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01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692</w:t>
            </w:r>
          </w:p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gridSpan w:val="2"/>
            <w:tcBorders>
              <w:top w:val="nil" w:sz="6" w:space="0" w:color="auto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479" w:right="47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270" w:right="2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55576363</w:t>
            </w:r>
          </w:p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2" w:lineRule="exact" w:line="240"/>
              <w:ind w:left="751" w:right="42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2" w:lineRule="exact" w:line="240"/>
              <w:ind w:left="557" w:right="404" w:hanging="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693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19" w:right="12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694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13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4" w:lineRule="exact" w:line="240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4" w:lineRule="exact" w:line="240"/>
              <w:ind w:left="589" w:right="477" w:firstLine="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751" w:right="42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5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695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19" w:right="12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3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696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14" w:space="0" w:color="DCE6F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5" w:lineRule="exact" w:line="240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7" w:lineRule="exact" w:line="240"/>
              <w:ind w:left="549" w:right="313" w:hanging="13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single" w:sz="14" w:space="0" w:color="DCE6F0"/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751" w:right="3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restart"/>
            <w:tcBorders>
              <w:top w:val="single" w:sz="14" w:space="0" w:color="DCE6F0"/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706" w:right="236" w:hanging="4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LGAR</w:t>
            </w:r>
          </w:p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485" w:right="286" w:hanging="13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697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"/>
            <w:tcBorders>
              <w:left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42148963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single" w:sz="13" w:space="0" w:color="DCE6F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"/>
            <w:tcBorders>
              <w:left w:val="nil" w:sz="6" w:space="0" w:color="auto"/>
              <w:bottom w:val="single" w:sz="13" w:space="0" w:color="DCE6F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1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698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13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4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gridSpan w:val="2"/>
            <w:tcBorders>
              <w:top w:val="single" w:sz="13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597" w:right="477" w:hanging="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1" w:lineRule="exact" w:line="240"/>
              <w:ind w:left="751" w:right="42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1" w:lineRule="exact" w:line="240"/>
              <w:ind w:left="446" w:right="447" w:firstLine="8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699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19" w:right="12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7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700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13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gridSpan w:val="2"/>
            <w:tcBorders>
              <w:top w:val="single" w:sz="13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4"/>
              <w:ind w:left="278" w:right="266" w:firstLine="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751" w:right="42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367" w:right="365" w:firstLine="3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701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19" w:right="12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53767110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1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702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13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4" w:lineRule="exact" w:line="240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gridSpan w:val="2"/>
            <w:tcBorders>
              <w:top w:val="single" w:sz="13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7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LE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751" w:right="42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521" w:right="391" w:hanging="6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703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19" w:right="12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79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704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14" w:space="0" w:color="DCE6F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gridSpan w:val="2"/>
            <w:tcBorders>
              <w:top w:val="single" w:sz="14" w:space="0" w:color="DCE6F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652" w:right="391" w:hanging="14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751" w:right="42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521" w:right="391" w:hanging="6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705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19" w:right="12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</w:tbl>
    <w:p>
      <w:pPr>
        <w:rPr>
          <w:sz w:val="19"/>
          <w:szCs w:val="19"/>
        </w:rPr>
        <w:jc w:val="left"/>
        <w:spacing w:before="1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50.14pt;margin-top:245.57pt;width:0pt;height:12.72pt;mso-position-horizontal-relative:page;mso-position-vertical-relative:page;z-index:-67641" coordorigin="17003,4911" coordsize="0,254">
            <v:shape style="position:absolute;left:17003;top:4911;width:0;height:254" coordorigin="17003,4911" coordsize="0,254" path="m17003,4911l17003,5166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50.14pt;margin-top:303.65pt;width:0pt;height:12.6pt;mso-position-horizontal-relative:page;mso-position-vertical-relative:page;z-index:-67640" coordorigin="17003,6073" coordsize="0,252">
            <v:shape style="position:absolute;left:17003;top:6073;width:0;height:252" coordorigin="17003,6073" coordsize="0,252" path="m17003,6073l17003,6325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50.14pt;margin-top:375.91pt;width:0pt;height:12.6pt;mso-position-horizontal-relative:page;mso-position-vertical-relative:page;z-index:-67639" coordorigin="17003,7518" coordsize="0,252">
            <v:shape style="position:absolute;left:17003;top:7518;width:0;height:252" coordorigin="17003,7518" coordsize="0,252" path="m17003,7518l17003,7770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50.14pt;margin-top:433.87pt;width:0pt;height:12.72pt;mso-position-horizontal-relative:page;mso-position-vertical-relative:page;z-index:-67638" coordorigin="17003,8677" coordsize="0,254">
            <v:shape style="position:absolute;left:17003;top:8677;width:0;height:254" coordorigin="17003,8677" coordsize="0,254" path="m17003,8677l17003,8932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50.14pt;margin-top:491.98pt;width:0pt;height:12.6pt;mso-position-horizontal-relative:page;mso-position-vertical-relative:page;z-index:-67637" coordorigin="17003,9840" coordsize="0,252">
            <v:shape style="position:absolute;left:17003;top:9840;width:0;height:252" coordorigin="17003,9840" coordsize="0,252" path="m17003,9840l17003,10092e" filled="f" stroked="t" strokeweight="3.34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62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8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1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706</w:t>
            </w:r>
          </w:p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9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15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 w:lineRule="exact" w:line="240"/>
              <w:ind w:left="751" w:right="42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707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19" w:right="12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708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13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9" w:lineRule="exact" w:line="240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700" w:right="253" w:hanging="3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751" w:right="42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576" w:right="464" w:hanging="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709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19" w:right="12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1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8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710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8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5" w:lineRule="exact" w:line="240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8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gridSpan w:val="2"/>
            <w:tcBorders>
              <w:top w:val="single" w:sz="13" w:space="0" w:color="DCE6F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5" w:lineRule="exact" w:line="240"/>
              <w:ind w:left="561" w:right="477" w:firstLine="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8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8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8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restart"/>
            <w:tcBorders>
              <w:top w:val="single" w:sz="20" w:space="0" w:color="DCE6F0"/>
              <w:left w:val="single" w:sz="29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5"/>
              <w:ind w:left="163" w:right="128" w:firstLine="14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751" w:right="42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"/>
            <w:tcBorders>
              <w:left w:val="single" w:sz="29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711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gridSpan w:val="2"/>
            <w:vMerge w:val=""/>
            <w:tcBorders>
              <w:left w:val="single" w:sz="29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"/>
            <w:tcBorders>
              <w:left w:val="single" w:sz="29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"/>
            <w:tcBorders>
              <w:left w:val="single" w:sz="29" w:space="0" w:color="DCE6F0"/>
              <w:bottom w:val="single" w:sz="21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4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712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gridSpan w:val="2"/>
            <w:tcBorders>
              <w:top w:val="single" w:sz="21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9" w:lineRule="exact" w:line="240"/>
              <w:ind w:left="193" w:right="155" w:firstLine="14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751" w:right="42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809" w:right="65" w:hanging="67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713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4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59230388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4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164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7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714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14" w:space="0" w:color="DCE6F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gridSpan w:val="2"/>
            <w:tcBorders>
              <w:top w:val="single" w:sz="14" w:space="0" w:color="DCE6F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89" w:right="391" w:hanging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751" w:right="42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636" w:right="239" w:hanging="3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715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1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716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13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gridSpan w:val="2"/>
            <w:tcBorders>
              <w:top w:val="single" w:sz="13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597" w:right="491" w:hanging="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32497282</w:t>
            </w:r>
          </w:p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751" w:right="42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588" w:right="377" w:hanging="14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717</w:t>
            </w:r>
          </w:p>
        </w:tc>
        <w:tc>
          <w:tcPr>
            <w:tcW w:w="70" w:type="dxa"/>
            <w:tcBorders>
              <w:top w:val="nil" w:sz="6" w:space="0" w:color="auto"/>
              <w:left w:val="single" w:sz="30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9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9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9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9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9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7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2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718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2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2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gridSpan w:val="2"/>
            <w:tcBorders>
              <w:top w:val="single" w:sz="13" w:space="0" w:color="DCE6F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4"/>
              <w:ind w:left="222" w:right="224" w:firstLine="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2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2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8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restart"/>
            <w:tcBorders>
              <w:top w:val="single" w:sz="20" w:space="0" w:color="DCE6F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250" w:right="239" w:firstLine="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5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751" w:right="42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338" w:right="341" w:firstLine="2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184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719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5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"/>
            <w:tcBorders>
              <w:left w:val="single" w:sz="27" w:space="0" w:color="DCE6F0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</w:tbl>
    <w:p>
      <w:pPr>
        <w:rPr>
          <w:sz w:val="16"/>
          <w:szCs w:val="16"/>
        </w:rPr>
        <w:jc w:val="left"/>
        <w:spacing w:before="10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50.14pt;margin-top:230.69pt;width:0pt;height:12.6pt;mso-position-horizontal-relative:page;mso-position-vertical-relative:page;z-index:-67636" coordorigin="17003,4614" coordsize="0,252">
            <v:shape style="position:absolute;left:17003;top:4614;width:0;height:252" coordorigin="17003,4614" coordsize="0,252" path="m17003,4614l17003,4866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50.14pt;margin-top:310.01pt;width:0pt;height:12.72pt;mso-position-horizontal-relative:page;mso-position-vertical-relative:page;z-index:-67635" coordorigin="17003,6200" coordsize="0,254">
            <v:shape style="position:absolute;left:17003;top:6200;width:0;height:254" coordorigin="17003,6200" coordsize="0,254" path="m17003,6200l17003,6455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50.14pt;margin-top:367.99pt;width:0pt;height:12.72pt;mso-position-horizontal-relative:page;mso-position-vertical-relative:page;z-index:-67634" coordorigin="17003,7360" coordsize="0,254">
            <v:shape style="position:absolute;left:17003;top:7360;width:0;height:254" coordorigin="17003,7360" coordsize="0,254" path="m17003,7360l17003,7614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50.14pt;margin-top:426.07pt;width:0pt;height:12.6pt;mso-position-horizontal-relative:page;mso-position-vertical-relative:page;z-index:-67633" coordorigin="17003,8521" coordsize="0,252">
            <v:shape style="position:absolute;left:17003;top:8521;width:0;height:252" coordorigin="17003,8521" coordsize="0,252" path="m17003,8521l17003,8773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50.14pt;margin-top:505.416pt;width:0pt;height:12.72pt;mso-position-horizontal-relative:page;mso-position-vertical-relative:page;z-index:-67632" coordorigin="17003,10108" coordsize="0,254">
            <v:shape style="position:absolute;left:17003;top:10108;width:0;height:254" coordorigin="17003,10108" coordsize="0,254" path="m17003,10108l17003,10363e" filled="f" stroked="t" strokeweight="3.34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63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8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65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720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/>
              <w:ind w:left="278" w:right="266" w:firstLine="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5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751" w:right="42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721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36" w:right="131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150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722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13" w:space="0" w:color="DCE6F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1"/>
              <w:ind w:left="218" w:right="220" w:firstLine="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751" w:right="42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526" w:right="464" w:firstLine="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723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4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724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14" w:space="0" w:color="DCE6F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8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gridSpan w:val="2"/>
            <w:tcBorders>
              <w:top w:val="single" w:sz="14" w:space="0" w:color="DCE6F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2"/>
              <w:ind w:left="278" w:right="266" w:firstLine="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47154056</w:t>
            </w:r>
          </w:p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751" w:right="42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588" w:right="377" w:hanging="14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725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1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4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1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726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13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54" w:right="189" w:hanging="37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TIVA</w:t>
            </w:r>
          </w:p>
        </w:tc>
        <w:tc>
          <w:tcPr>
            <w:tcW w:w="2184" w:type="dxa"/>
            <w:gridSpan w:val="2"/>
            <w:tcBorders>
              <w:top w:val="single" w:sz="13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621" w:right="446" w:hanging="1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751" w:right="41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521" w:right="391" w:hanging="6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727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1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728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4" w:lineRule="exact" w:line="240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gridSpan w:val="2"/>
            <w:tcBorders>
              <w:top w:val="single" w:sz="13" w:space="0" w:color="DCE6F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4" w:lineRule="exact" w:line="240"/>
              <w:ind w:left="585" w:right="419" w:hanging="6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8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restart"/>
            <w:tcBorders>
              <w:top w:val="single" w:sz="20" w:space="0" w:color="DCE6F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5"/>
              <w:ind w:left="166" w:right="128" w:firstLine="14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751" w:right="42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729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19" w:right="12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78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vMerge w:val=""/>
            <w:tcBorders>
              <w:left w:val="single" w:sz="27" w:space="0" w:color="DCE6F0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1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730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5" w:lineRule="exact" w:line="240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8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gridSpan w:val="2"/>
            <w:tcBorders>
              <w:top w:val="single" w:sz="20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 w:lineRule="exact" w:line="240"/>
              <w:ind w:left="700" w:right="267" w:hanging="3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49718598</w:t>
            </w:r>
          </w:p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751" w:right="42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731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1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LE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35185610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4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1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732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14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8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597" w:right="491" w:hanging="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2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50.14pt;margin-top:280.97pt;width:0pt;height:12.72pt;mso-position-horizontal-relative:page;mso-position-vertical-relative:page;z-index:-67631" coordorigin="17003,5619" coordsize="0,254">
            <v:shape style="position:absolute;left:17003;top:5619;width:0;height:254" coordorigin="17003,5619" coordsize="0,254" path="m17003,5619l17003,5874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50.14pt;margin-top:339.07pt;width:0pt;height:12.6pt;mso-position-horizontal-relative:page;mso-position-vertical-relative:page;z-index:-67630" coordorigin="17003,6781" coordsize="0,252">
            <v:shape style="position:absolute;left:17003;top:6781;width:0;height:252" coordorigin="17003,6781" coordsize="0,252" path="m17003,6781l17003,7033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50.14pt;margin-top:404.23pt;width:0pt;height:12.6pt;mso-position-horizontal-relative:page;mso-position-vertical-relative:page;z-index:-67629" coordorigin="17003,8085" coordsize="0,252">
            <v:shape style="position:absolute;left:17003;top:8085;width:0;height:252" coordorigin="17003,8085" coordsize="0,252" path="m17003,8085l17003,8337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50.14pt;margin-top:469.3pt;width:0pt;height:12.72pt;mso-position-horizontal-relative:page;mso-position-vertical-relative:page;z-index:-67628" coordorigin="17003,9386" coordsize="0,254">
            <v:shape style="position:absolute;left:17003;top:9386;width:0;height:254" coordorigin="17003,9386" coordsize="0,254" path="m17003,9386l17003,9640e" filled="f" stroked="t" strokeweight="3.34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64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tbl>
      <w:tblPr>
        <w:tblW w:w="0" w:type="auto"/>
        <w:tblLook w:val="01E0"/>
        <w:jc w:val="left"/>
        <w:tblInd w:w="118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63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751" w:right="42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485" w:right="286" w:hanging="13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733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4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57173740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4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right="-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7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734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14" w:space="0" w:color="DCE6F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1180" w:right="108" w:hanging="97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4" w:type="dxa"/>
            <w:gridSpan w:val="2"/>
            <w:tcBorders>
              <w:top w:val="single" w:sz="14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49" w:right="299" w:hanging="13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52970615</w:t>
            </w:r>
          </w:p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751" w:right="42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735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LE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54660186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1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736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13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1180" w:right="137" w:hanging="9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549" w:right="299" w:hanging="13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30891789</w:t>
            </w:r>
          </w:p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4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751" w:right="42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62" w:right="60" w:firstLine="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737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36" w:right="131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79279636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1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738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13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4" w:lineRule="exact" w:line="240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5" w:lineRule="exact" w:line="240"/>
              <w:ind w:left="959" w:right="237" w:hanging="6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4" w:type="dxa"/>
            <w:gridSpan w:val="2"/>
            <w:tcBorders>
              <w:top w:val="single" w:sz="13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4" w:lineRule="exact" w:line="240"/>
              <w:ind w:left="621" w:right="447" w:hanging="1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79243942</w:t>
            </w:r>
          </w:p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751" w:right="42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497" w:right="464" w:firstLine="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739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2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7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740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14" w:space="0" w:color="DCE6F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gridSpan w:val="2"/>
            <w:tcBorders>
              <w:top w:val="single" w:sz="14" w:space="0" w:color="DCE6F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431" w:right="393" w:firstLine="3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751" w:right="42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895" w:right="209" w:hanging="6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557" w:right="433" w:hanging="1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741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77927056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4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1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742</w:t>
            </w:r>
          </w:p>
        </w:tc>
        <w:tc>
          <w:tcPr>
            <w:tcW w:w="1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4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4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57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5" w:space="0" w:color="00000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restart"/>
            <w:tcBorders>
              <w:top w:val="single" w:sz="5" w:space="0" w:color="00000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left="377" w:right="270" w:hanging="4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1001" w:right="661" w:hanging="343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184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751" w:right="42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 w:right="365" w:firstLine="3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743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4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4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9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82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4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6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</w:pPr>
      <w:r>
        <w:pict>
          <v:group style="position:absolute;margin-left:850.14pt;margin-top:195.05pt;width:0pt;height:12.6pt;mso-position-horizontal-relative:page;mso-position-vertical-relative:page;z-index:-67627" coordorigin="17003,3901" coordsize="0,252">
            <v:shape style="position:absolute;left:17003;top:3901;width:0;height:252" coordorigin="17003,3901" coordsize="0,252" path="m17003,3901l17003,4153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50.14pt;margin-top:253.01pt;width:0pt;height:12.72pt;mso-position-horizontal-relative:page;mso-position-vertical-relative:page;z-index:-67626" coordorigin="17003,5060" coordsize="0,254">
            <v:shape style="position:absolute;left:17003;top:5060;width:0;height:254" coordorigin="17003,5060" coordsize="0,254" path="m17003,5060l17003,5315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50.14pt;margin-top:310.97pt;width:0pt;height:12.72pt;mso-position-horizontal-relative:page;mso-position-vertical-relative:page;z-index:-67625" coordorigin="17003,6219" coordsize="0,254">
            <v:shape style="position:absolute;left:17003;top:6219;width:0;height:254" coordorigin="17003,6219" coordsize="0,254" path="m17003,6219l17003,6474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50.14pt;margin-top:380.11pt;width:0pt;height:12.6pt;mso-position-horizontal-relative:page;mso-position-vertical-relative:page;z-index:-67624" coordorigin="17003,7602" coordsize="0,252">
            <v:shape style="position:absolute;left:17003;top:7602;width:0;height:252" coordorigin="17003,7602" coordsize="0,252" path="m17003,7602l17003,7854e" filled="f" stroked="t" strokeweight="3.34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sectPr>
      <w:pgMar w:header="209" w:footer="0" w:top="400" w:bottom="0" w:left="480" w:right="740"/>
      <w:pgSz w:w="18720" w:h="12240" w:orient="landscape"/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41.36pt;margin-top:14.4252pt;width:34.0794pt;height:7.04pt;mso-position-horizontal-relative:page;mso-position-vertical-relative:page;z-index:-67875" filled="f" stroked="f">
          <v:textbox inset="0,0,0,0">
            <w:txbxContent>
              <w:p>
                <w:pPr>
                  <w:rPr>
                    <w:rFonts w:cs="Century Gothic" w:hAnsi="Century Gothic" w:eastAsia="Century Gothic" w:ascii="Century Gothic"/>
                    <w:sz w:val="10"/>
                    <w:szCs w:val="10"/>
                  </w:rPr>
                  <w:jc w:val="left"/>
                  <w:spacing w:before="2"/>
                  <w:ind w:left="20"/>
                </w:pPr>
                <w:r>
                  <w:rPr>
                    <w:rFonts w:cs="Century Gothic" w:hAnsi="Century Gothic" w:eastAsia="Century Gothic" w:ascii="Century Gothic"/>
                    <w:sz w:val="10"/>
                    <w:szCs w:val="10"/>
                  </w:rPr>
                  <w:t>P</w:t>
                </w:r>
                <w:r>
                  <w:rPr>
                    <w:rFonts w:cs="Century Gothic" w:hAnsi="Century Gothic" w:eastAsia="Century Gothic" w:ascii="Century Gothic"/>
                    <w:spacing w:val="1"/>
                    <w:sz w:val="10"/>
                    <w:szCs w:val="10"/>
                  </w:rPr>
                  <w:t>L</w:t>
                </w:r>
                <w:r>
                  <w:rPr>
                    <w:rFonts w:cs="Century Gothic" w:hAnsi="Century Gothic" w:eastAsia="Century Gothic" w:ascii="Century Gothic"/>
                    <w:spacing w:val="-5"/>
                    <w:sz w:val="10"/>
                    <w:szCs w:val="10"/>
                  </w:rPr>
                  <w:t>A</w:t>
                </w:r>
                <w:r>
                  <w:rPr>
                    <w:rFonts w:cs="Century Gothic" w:hAnsi="Century Gothic" w:eastAsia="Century Gothic" w:ascii="Century Gothic"/>
                    <w:spacing w:val="0"/>
                    <w:sz w:val="10"/>
                    <w:szCs w:val="10"/>
                  </w:rPr>
                  <w:t>-P</w:t>
                </w:r>
                <w:r>
                  <w:rPr>
                    <w:rFonts w:cs="Century Gothic" w:hAnsi="Century Gothic" w:eastAsia="Century Gothic" w:ascii="Century Gothic"/>
                    <w:spacing w:val="-1"/>
                    <w:sz w:val="10"/>
                    <w:szCs w:val="10"/>
                  </w:rPr>
                  <w:t>L</w:t>
                </w:r>
                <w:r>
                  <w:rPr>
                    <w:rFonts w:cs="Century Gothic" w:hAnsi="Century Gothic" w:eastAsia="Century Gothic" w:ascii="Century Gothic"/>
                    <w:spacing w:val="0"/>
                    <w:sz w:val="10"/>
                    <w:szCs w:val="10"/>
                  </w:rPr>
                  <w:t>T-</w:t>
                </w:r>
                <w:r>
                  <w:rPr>
                    <w:rFonts w:cs="Century Gothic" w:hAnsi="Century Gothic" w:eastAsia="Century Gothic" w:ascii="Century Gothic"/>
                    <w:spacing w:val="-1"/>
                    <w:sz w:val="10"/>
                    <w:szCs w:val="10"/>
                  </w:rPr>
                  <w:t>0</w:t>
                </w:r>
                <w:r>
                  <w:rPr>
                    <w:rFonts w:cs="Century Gothic" w:hAnsi="Century Gothic" w:eastAsia="Century Gothic" w:ascii="Century Gothic"/>
                    <w:spacing w:val="-1"/>
                    <w:sz w:val="10"/>
                    <w:szCs w:val="10"/>
                  </w:rPr>
                  <w:t>4</w:t>
                </w:r>
                <w:r>
                  <w:rPr>
                    <w:rFonts w:cs="Century Gothic" w:hAnsi="Century Gothic" w:eastAsia="Century Gothic" w:ascii="Century Gothic"/>
                    <w:spacing w:val="-1"/>
                    <w:w w:val="101"/>
                    <w:sz w:val="10"/>
                    <w:szCs w:val="10"/>
                  </w:rPr>
                  <w:t>.</w:t>
                </w:r>
                <w:r>
                  <w:rPr>
                    <w:rFonts w:cs="Century Gothic" w:hAnsi="Century Gothic" w:eastAsia="Century Gothic" w:ascii="Century Gothic"/>
                    <w:spacing w:val="-1"/>
                    <w:w w:val="100"/>
                    <w:sz w:val="10"/>
                    <w:szCs w:val="10"/>
                  </w:rPr>
                  <w:t>0</w:t>
                </w:r>
                <w:r>
                  <w:rPr>
                    <w:rFonts w:cs="Century Gothic" w:hAnsi="Century Gothic" w:eastAsia="Century Gothic" w:ascii="Century Gothic"/>
                    <w:spacing w:val="0"/>
                    <w:w w:val="100"/>
                    <w:sz w:val="10"/>
                    <w:szCs w:val="10"/>
                  </w:rPr>
                  <w:t>2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image" Target="media\image1.jpg"/><Relationship Id="rId6" Type="http://schemas.openxmlformats.org/officeDocument/2006/relationships/image" Target="media\image2.jpg"/><Relationship Id="rId7" Type="http://schemas.openxmlformats.org/officeDocument/2006/relationships/image" Target="media\image3.jpg"/><Relationship Id="rId8" Type="http://schemas.openxmlformats.org/officeDocument/2006/relationships/image" Target="media\image4.jpg"/><Relationship Id="rId9" Type="http://schemas.openxmlformats.org/officeDocument/2006/relationships/image" Target="media\image5.jpg"/><Relationship Id="rId10" Type="http://schemas.openxmlformats.org/officeDocument/2006/relationships/image" Target="media\image6.jpg"/><Relationship Id="rId11" Type="http://schemas.openxmlformats.org/officeDocument/2006/relationships/image" Target="media\image7.jpg"/><Relationship Id="rId12" Type="http://schemas.openxmlformats.org/officeDocument/2006/relationships/image" Target="media\image8.jpg"/><Relationship Id="rId13" Type="http://schemas.openxmlformats.org/officeDocument/2006/relationships/image" Target="media\image9.jpg"/><Relationship Id="rId14" Type="http://schemas.openxmlformats.org/officeDocument/2006/relationships/image" Target="media\image10.jpg"/><Relationship Id="rId15" Type="http://schemas.openxmlformats.org/officeDocument/2006/relationships/image" Target="media\image11.jpg"/><Relationship Id="rId16" Type="http://schemas.openxmlformats.org/officeDocument/2006/relationships/image" Target="media\image12.jpg"/><Relationship Id="rId17" Type="http://schemas.openxmlformats.org/officeDocument/2006/relationships/image" Target="media\image13.jpg"/><Relationship Id="rId18" Type="http://schemas.openxmlformats.org/officeDocument/2006/relationships/image" Target="media\image14.jpg"/><Relationship Id="rId19" Type="http://schemas.openxmlformats.org/officeDocument/2006/relationships/image" Target="media\image15.jpg"/><Relationship Id="rId20" Type="http://schemas.openxmlformats.org/officeDocument/2006/relationships/image" Target="media\image16.jpg"/><Relationship Id="rId21" Type="http://schemas.openxmlformats.org/officeDocument/2006/relationships/image" Target="media\image17.jpg"/><Relationship Id="rId22" Type="http://schemas.openxmlformats.org/officeDocument/2006/relationships/image" Target="media\image18.jpg"/><Relationship Id="rId23" Type="http://schemas.openxmlformats.org/officeDocument/2006/relationships/image" Target="media\image19.jpg"/><Relationship Id="rId24" Type="http://schemas.openxmlformats.org/officeDocument/2006/relationships/image" Target="media\image20.jpg"/><Relationship Id="rId25" Type="http://schemas.openxmlformats.org/officeDocument/2006/relationships/image" Target="media\image21.jpg"/><Relationship Id="rId26" Type="http://schemas.openxmlformats.org/officeDocument/2006/relationships/image" Target="media\image22.jpg"/><Relationship Id="rId27" Type="http://schemas.openxmlformats.org/officeDocument/2006/relationships/image" Target="media\image23.jpg"/><Relationship Id="rId28" Type="http://schemas.openxmlformats.org/officeDocument/2006/relationships/image" Target="media\image24.jpg"/><Relationship Id="rId29" Type="http://schemas.openxmlformats.org/officeDocument/2006/relationships/image" Target="media\image25.jpg"/><Relationship Id="rId30" Type="http://schemas.openxmlformats.org/officeDocument/2006/relationships/image" Target="media\image26.jpg"/><Relationship Id="rId31" Type="http://schemas.openxmlformats.org/officeDocument/2006/relationships/image" Target="media\image27.jpg"/><Relationship Id="rId32" Type="http://schemas.openxmlformats.org/officeDocument/2006/relationships/image" Target="media\image28.jpg"/><Relationship Id="rId33" Type="http://schemas.openxmlformats.org/officeDocument/2006/relationships/image" Target="media\image29.jpg"/><Relationship Id="rId34" Type="http://schemas.openxmlformats.org/officeDocument/2006/relationships/image" Target="media\image30.jpg"/><Relationship Id="rId35" Type="http://schemas.openxmlformats.org/officeDocument/2006/relationships/image" Target="media\image31.jpg"/><Relationship Id="rId36" Type="http://schemas.openxmlformats.org/officeDocument/2006/relationships/image" Target="media\image32.jpg"/><Relationship Id="rId37" Type="http://schemas.openxmlformats.org/officeDocument/2006/relationships/image" Target="media\image33.jpg"/><Relationship Id="rId38" Type="http://schemas.openxmlformats.org/officeDocument/2006/relationships/image" Target="media\image34.jpg"/><Relationship Id="rId39" Type="http://schemas.openxmlformats.org/officeDocument/2006/relationships/image" Target="media\image35.jpg"/><Relationship Id="rId40" Type="http://schemas.openxmlformats.org/officeDocument/2006/relationships/image" Target="media\image36.jpg"/><Relationship Id="rId41" Type="http://schemas.openxmlformats.org/officeDocument/2006/relationships/image" Target="media\image37.jpg"/><Relationship Id="rId42" Type="http://schemas.openxmlformats.org/officeDocument/2006/relationships/image" Target="media\image38.jpg"/><Relationship Id="rId43" Type="http://schemas.openxmlformats.org/officeDocument/2006/relationships/image" Target="media\image39.jpg"/><Relationship Id="rId44" Type="http://schemas.openxmlformats.org/officeDocument/2006/relationships/image" Target="media\image40.jpg"/><Relationship Id="rId45" Type="http://schemas.openxmlformats.org/officeDocument/2006/relationships/image" Target="media\image41.jpg"/><Relationship Id="rId46" Type="http://schemas.openxmlformats.org/officeDocument/2006/relationships/image" Target="media\image42.jpg"/><Relationship Id="rId47" Type="http://schemas.openxmlformats.org/officeDocument/2006/relationships/image" Target="media\image43.jpg"/><Relationship Id="rId48" Type="http://schemas.openxmlformats.org/officeDocument/2006/relationships/image" Target="media\image44.jpg"/><Relationship Id="rId49" Type="http://schemas.openxmlformats.org/officeDocument/2006/relationships/image" Target="media\image45.jpg"/><Relationship Id="rId50" Type="http://schemas.openxmlformats.org/officeDocument/2006/relationships/image" Target="media\image46.jpg"/><Relationship Id="rId51" Type="http://schemas.openxmlformats.org/officeDocument/2006/relationships/image" Target="media\image47.jpg"/><Relationship Id="rId52" Type="http://schemas.openxmlformats.org/officeDocument/2006/relationships/image" Target="media\image48.jpg"/><Relationship Id="rId53" Type="http://schemas.openxmlformats.org/officeDocument/2006/relationships/image" Target="media\image49.jpg"/><Relationship Id="rId54" Type="http://schemas.openxmlformats.org/officeDocument/2006/relationships/image" Target="media\image50.jpg"/><Relationship Id="rId55" Type="http://schemas.openxmlformats.org/officeDocument/2006/relationships/image" Target="media\image51.jpg"/><Relationship Id="rId56" Type="http://schemas.openxmlformats.org/officeDocument/2006/relationships/image" Target="media\image52.jpg"/><Relationship Id="rId57" Type="http://schemas.openxmlformats.org/officeDocument/2006/relationships/image" Target="media\image53.jpg"/><Relationship Id="rId58" Type="http://schemas.openxmlformats.org/officeDocument/2006/relationships/image" Target="media\image54.jpg"/><Relationship Id="rId59" Type="http://schemas.openxmlformats.org/officeDocument/2006/relationships/image" Target="media\image55.jpg"/><Relationship Id="rId60" Type="http://schemas.openxmlformats.org/officeDocument/2006/relationships/image" Target="media\image56.jpg"/><Relationship Id="rId61" Type="http://schemas.openxmlformats.org/officeDocument/2006/relationships/image" Target="media\image57.jpg"/><Relationship Id="rId62" Type="http://schemas.openxmlformats.org/officeDocument/2006/relationships/image" Target="media\image58.jpg"/><Relationship Id="rId63" Type="http://schemas.openxmlformats.org/officeDocument/2006/relationships/image" Target="media\image59.jpg"/><Relationship Id="rId64" Type="http://schemas.openxmlformats.org/officeDocument/2006/relationships/image" Target="media\image60.jp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