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1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5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6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4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8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37"/>
            </w:pP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2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_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b/>
                <w:spacing w:val="-1"/>
                <w:w w:val="108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4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4"/>
            </w:pPr>
            <w:r>
              <w:rPr>
                <w:rFonts w:cs="ArialMT" w:hAnsi="ArialMT" w:eastAsia="ArialMT" w:ascii="ArialMT"/>
                <w:b/>
                <w:spacing w:val="-3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4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b/>
                <w:spacing w:val="-1"/>
                <w:w w:val="104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FONO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4"/>
            </w:pP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b/>
                <w:spacing w:val="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b/>
                <w:spacing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0"/>
                <w:w w:val="11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6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/>
            </w:pP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b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58" w:right="225" w:firstLine="2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8" w:right="239" w:hanging="4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42283084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150" w:right="15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79436725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40865723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49495147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43" w:right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89" w:right="254" w:firstLine="2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47702748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98" w:right="268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79340802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41593956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7.933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+15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34050375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41532653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0" w:right="424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0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51301194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headerReference w:type="default" r:id="rId4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7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59810144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09" w:right="430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45" w:right="265" w:hanging="5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55108714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57030518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32892303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79330353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6" w:right="47" w:hanging="2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0" w:right="424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47844291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10" w:right="424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58650557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79330626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52285084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55123934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34365484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8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58254044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54323633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56330868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47631482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09" w:right="430" w:hanging="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53509201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30624402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42609577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33168569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47089842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57153591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30768783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" w:right="4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43408294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31501870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55108714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45202090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3" w:firstLine="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53880991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59759025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79330272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42321665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45" w:right="265" w:hanging="5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30594817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54600828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73" w:right="78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43407031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83" w:right="8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44" w:right="4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49549533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48624688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53711838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30053996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79436724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72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55148021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55178940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41323358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18" w:right="204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59467189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18" w:right="204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42129557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85" w:right="89" w:firstLine="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69" w:right="12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42736525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50193412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89" w:right="406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47399903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79413481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00" w:right="51" w:firstLine="1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59541049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41491530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1"/>
              <w:ind w:left="32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9" w:right="446" w:hanging="4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52029954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49527020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56186932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89" w:right="375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42190105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53" w:right="64" w:hanging="1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42811669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89" w:right="375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42702634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31589265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58654792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42195897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42969956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58276697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47487209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33156137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54120539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79355416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79355532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33185843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53" w:right="32" w:hanging="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57878990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59426147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50169125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57270053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79" w:right="441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30003621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4" w:righ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47117888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4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50324857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44849554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53452469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30132898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55523968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4" w:right="258" w:firstLine="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51698663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53450244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13" w:right="31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48" w:right="150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7" w:right="338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51685785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3" w:right="316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40796558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36" w:right="136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30195880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45951570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57030452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49899360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9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HERNANDE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30019151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01" w:right="198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53711061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44" w:righ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54318096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13" w:right="3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48108709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34" w:right="81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280" w:right="1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48624932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84" w:right="200" w:hanging="10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56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5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07" w:right="200" w:hanging="101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76" w:righ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48627171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45" w:right="102" w:hanging="115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1384" w:right="186" w:hanging="10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34" w:right="200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265" w:right="81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51987338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46548840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59" w:right="29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32394339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22" w:right="93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53" w:right="177" w:hanging="2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45798194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57332117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55290864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53444980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31120154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40277120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4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15" w:right="302" w:hanging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45896419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65" w:right="526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40566111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32642502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59964277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30353063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48004387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68" w:right="69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67" w:righ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107" w:right="69" w:firstLine="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32248972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46666762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22" w:right="93" w:hanging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40711558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49170911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7" w:right="209" w:hanging="10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49106009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177" w:right="260" w:hanging="8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79418174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3" w:righ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53172320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77" w:righ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50479846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69" w:right="57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31277600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30350066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46216660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45603561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479" w:right="441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30003681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48626816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25" w:right="26" w:hanging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46963474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58053758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45076857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COROZ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30368252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45162471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71" w:right="57" w:hanging="2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46404887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40227189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89" w:right="95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55" w:right="398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89" w:right="95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55" w:right="384" w:hanging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79418080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5" w:hanging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94" w:right="234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84" w:right="200" w:hanging="10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436" w:right="186" w:hanging="13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03" w:right="107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77" w:right="28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55179773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13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30657993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57008117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40060606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82" w:right="2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82" w:right="2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45395875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68" w:right="69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45639742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47" w:right="7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67" w:righ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CAPUCAL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53042408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79418255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9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56301358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41238214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6" w:right="280" w:hanging="59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79418369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30043721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53285974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25" w:right="277" w:hanging="3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28" w:right="1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45869660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ROBL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49962535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301" w:right="150" w:hanging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30953808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67" w:right="467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30223715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70" w:right="273" w:hanging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49908734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58018669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148" w:right="1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968" w:right="968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30875728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51986207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30931098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55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33270420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19" w:righ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32248772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198" w:right="100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51677094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5" w:right="555" w:firstLine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08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1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82" w:right="5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92" w:right="9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41622860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42199979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1" w:right="220" w:hanging="6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255" w:right="2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 w:right="231" w:hanging="2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23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25" w:right="481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82" w:right="46" w:hanging="7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33170598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28" w:right="292" w:firstLine="3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7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"/>
                <w:w w:val="100"/>
                <w:sz w:val="22"/>
                <w:szCs w:val="22"/>
              </w:rPr>
              <w:t>W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79410447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217" w:right="1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03" w:right="50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43" w:right="91" w:firstLine="10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9" w:right="289" w:hanging="3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43" w:right="92" w:firstLine="2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65" w:right="177" w:firstLine="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60" w:right="17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59792704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60" w:right="17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79410438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79414985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09" w:right="570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79414573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03" w:right="450" w:hanging="5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82" w:right="356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52030619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93" w:right="96" w:hanging="4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82" w:right="343" w:hanging="4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55436548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5" w:right="115" w:firstLine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248" w:right="2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79414064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02" w:right="10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92" w:right="231" w:hanging="2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06" w:righ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41" w:right="208" w:firstLine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78829880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98" w:right="275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56227106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65" w:right="251" w:firstLine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65" w:right="527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53684395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43" w:right="403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LGU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565" w:right="514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57722223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47708559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1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803" w:right="45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32469872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03" w:right="484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LÍA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58760143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31267022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30454329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51202603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55220366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69" w:right="275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76" w:right="549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79415486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44911464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70" w:right="29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33576361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4" w:right="100" w:hanging="5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30164921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30153309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40409218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42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565" w:right="527" w:firstLine="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46322031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51768430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41" w:right="4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47557513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70" w:right="266" w:hanging="5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59703964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10" w:right="42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31560594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32301629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84" w:right="368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40675880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34" w:right="369" w:hanging="3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50449360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46074428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90" w:right="1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80" w:right="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0" w:right="169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88" w:right="91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9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0" w:right="5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79410141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26" w:right="86" w:hanging="2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00" w:right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79410797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20" w:right="300" w:firstLine="3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03" w:right="452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320" w:right="300" w:firstLine="3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55289638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14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155" w:right="158" w:firstLine="6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6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" w:right="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6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79414031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332" w:right="338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51" w:right="55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57129013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031" w:right="134" w:hanging="80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57" w:right="301" w:hanging="6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031" w:right="103" w:hanging="83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27" w:right="288" w:hanging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44974287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52" w:right="54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5" w:right="2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6" w:right="83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52" w:right="55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265" w:right="2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6" w:right="8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57418192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65" w:right="286" w:hanging="4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42193518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32727123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784" w:right="129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45925609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30809974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65" w:right="126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59700987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53276944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89" w:right="289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52756544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5" w:firstLine="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56323126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48164026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89" w:right="399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NUEVO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40522516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56995730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58418119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42970749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31946422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89" w:right="289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48906639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65" w:right="33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55155075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56" w:right="6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46" w:right="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42053474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7" w:right="240" w:hanging="3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LONIA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98" w:right="306" w:hanging="4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57459765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56967701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45219145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48890793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34" w:right="400" w:hanging="3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54248164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08" w:right="52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30512433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65" w:right="186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59302217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65" w:right="186" w:hanging="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40674828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30970286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8" w:right="52" w:hanging="7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41315370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54826041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25" w:right="3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4" w:right="107" w:firstLine="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623" w:right="162" w:hanging="3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4" w:right="107" w:firstLine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77208200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35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/>
              <w:ind w:left="1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14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49535692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00" w:right="169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34" w:right="5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4" w:right="6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551" w:right="5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5" w:righ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4" w:right="6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2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49" w:right="52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231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23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00" w:right="231" w:hanging="37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229" w:right="230" w:hanging="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55146704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400" w:right="169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15" w:right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5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61" w:right="92" w:hanging="10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00" w:right="1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47606600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324" w:firstLine="26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7" w:righ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28" w:right="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324" w:firstLine="8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87" w:righ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1" w:righ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44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5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79" w:right="1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0" w:lineRule="auto" w:line="235"/>
              <w:ind w:left="93" w:right="91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1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422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65" w:righ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94" w:right="6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54138046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24" w:right="391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55" w:right="422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346" w:right="3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3" w:righ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52" w:righ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0"/>
          <w:szCs w:val="10"/>
        </w:rPr>
        <w:jc w:val="left"/>
        <w:spacing w:before="4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43" w:righ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52" w:right="1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43" w:right="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LINGÜE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ZÓN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356" w:right="35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" w:righ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20" w:right="3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30375189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5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1" w:right="227" w:hanging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LIÁN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42876685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47" w:right="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34" w:right="5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4" w:righ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422" w:firstLine="17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64" w:right="231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70" w:right="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1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4" w:right="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79410254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6" w:lineRule="exact" w:line="240"/>
              <w:ind w:left="901" w:right="41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58591943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0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47026090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64" w:right="231" w:hanging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64" w:right="592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79410965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7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7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59" w:right="318" w:firstLine="5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387" w:right="38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28" w:right="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79415915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41391672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46472782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31009237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30580470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77" w:right="279" w:firstLine="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411" w:right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2.5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0" w:right="7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78" w:right="48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79414187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55465552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77928252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67" w:right="426" w:firstLine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583" w:hanging="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CHAPARRO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79416669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20" w:right="300" w:firstLine="3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65" w:righ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40187812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32360547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09" w:right="570" w:firstLine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47190800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422" w:firstLine="1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7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27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54838871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98" w:right="275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47599166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69" w:right="275" w:hanging="2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41624168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45" w:right="373" w:hanging="4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49" w:right="52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exact" w:line="240"/>
              <w:ind w:left="49" w:right="52" w:firstLine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50610282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56980979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56202627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63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76" w:hanging="76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09" w:right="340" w:hanging="47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65" w:right="514" w:firstLine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31962013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34" w:right="203" w:firstLine="3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82" w:right="355" w:hanging="4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2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73" w:right="3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131" w:right="129" w:hanging="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373" w:right="319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34" w:right="5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4" w:righ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79416463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31354225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55473367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89" w:right="430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50155091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34" w:right="325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42202188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40283160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70" w:right="297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55728484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54605160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67" w:right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46140907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57" w:right="438" w:hanging="1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FISICA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03" w:right="152" w:firstLine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59452938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40" w:right="143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53524867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41" w:right="4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45599521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79" w:right="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179" w:right="1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57705614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06" w:right="394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LÓN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45108290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40" w:right="143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51681312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33241495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187" w:right="32" w:hanging="11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53394631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45" w:right="531" w:hanging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82" w:right="355" w:hanging="49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15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79413549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93" w:right="19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62" w:right="194" w:hanging="1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493" w:right="19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9"/>
              <w:ind w:left="42" w:right="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93" w:right="194" w:hanging="2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58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6"/>
              <w:ind w:left="51" w:right="5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58765309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91" w:right="624" w:hanging="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5"/>
              <w:ind w:left="320" w:right="32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98" w:right="1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718" w:right="7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79415182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33241494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/>
              <w:ind w:left="241" w:righ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 w:lineRule="exact" w:line="240"/>
              <w:ind w:left="136" w:right="1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#2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41" w:righ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41133735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77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30512846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55272100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0" w:right="426" w:hanging="2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42203992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52" w:right="55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25" w:right="32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03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36" w:right="83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79410382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44959529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218" w:right="32" w:hanging="1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40046585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64" w:right="324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13" w:right="3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33041337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1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199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56966845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5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32212216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2"/>
                <w:szCs w:val="12"/>
              </w:rPr>
              <w:jc w:val="left"/>
              <w:spacing w:before="1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34" w:hanging="7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2" w:lineRule="auto" w:line="235"/>
              <w:ind w:left="229" w:right="17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2" w:right="47" w:hanging="79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79411163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369" w:right="15" w:hanging="24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78230482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46" w:right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APA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45487115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155" w:right="160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246" w:right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46210756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56996466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03" w:right="269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49157911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12" w:right="115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41" w:right="457" w:hanging="2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49484618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91" w:right="299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03" w:right="256" w:hanging="4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42523829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55693563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467" w:right="426" w:firstLine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41330144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before="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5"/>
              <w:ind w:left="191" w:right="153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93" w:right="91" w:hanging="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79412712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59951695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98" w:right="424" w:hanging="2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48768845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57612367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901" w:right="414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45236330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67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53520169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58600725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284" w:right="2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00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40455554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13" w:right="175" w:firstLine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91" w:right="47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51" w:right="424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49120979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51" w:right="424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58375227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3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42171716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68" w:right="73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53" w:right="5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22" w:right="1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50116941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280" w:right="1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41739353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74" w:right="439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46726946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56698125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40916839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53838616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36" w:right="299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58" w:right="112" w:hanging="4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48466642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35" w:right="13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58799427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74" w:right="439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74" w:right="439" w:firstLine="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55652252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94" w:right="9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94" w:right="5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50197398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78" w:right="13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79335988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031" w:right="488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79335250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57820491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57144550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55111117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58423491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311" w:hanging="40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309" w:right="231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851" w:right="146" w:hanging="6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09" w:right="231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82" w:right="160" w:hanging="6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09" w:right="231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51" w:right="146" w:hanging="6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79336336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41605538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5" w:right="582" w:hanging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55128431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54148933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50188486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56205467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45" w:right="582" w:hanging="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54299202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1" w:right="1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51662378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0"/>
          <w:szCs w:val="10"/>
        </w:rPr>
        <w:jc w:val="left"/>
        <w:spacing w:before="7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7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54406203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55" w:right="592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55" w:right="592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79335117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50338667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89" w:right="23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79336167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213" w:right="177" w:firstLine="47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91" w:right="470" w:hanging="2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54313917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103" w:right="481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47080269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24" w:right="101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51613766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6" w:right="309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51996889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50423829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55500109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41191956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51586968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43" w:right="107" w:firstLine="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31105192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47368070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05" w:right="163" w:firstLine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57668717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13" w:right="210" w:hanging="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40354804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067" w:right="227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30573412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27" w:right="465" w:hanging="2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53577503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54665720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50048894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24" w:right="101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56594617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4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8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46892675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388" w:right="233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42156054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55587159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169" w:right="12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47535796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30424096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47810662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79413388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309" w:right="277" w:firstLine="2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09" w:right="41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41541087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528" w:right="88" w:hanging="13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09" w:right="412" w:firstLine="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50192022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289" w:right="25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31708911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92" w:right="79" w:hanging="1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59606228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74" w:right="175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ESPERANZA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ALDEA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58949101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45716736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86" w:right="496" w:hanging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45457824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88" w:right="187" w:hanging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55174752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27" w:right="67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27" w:right="80" w:hanging="7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88" w:right="306" w:hanging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46920196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4" w:right="128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3" w:right="45" w:hanging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49350160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153" w:right="21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07" w:right="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RESURRE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367" w:right="250" w:hanging="10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31" w:right="92" w:hanging="24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54747590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34" w:right="187" w:firstLine="3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58921691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9" w:right="92" w:hanging="4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53105643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81" w:right="613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53163439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308" w:right="2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234" w:righ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42818761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ADO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92" w:right="99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53" w:right="231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827" w:right="99" w:hanging="6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42502935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47682409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70" w:right="98" w:hanging="9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CACERES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56921731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65" w:right="480" w:firstLine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79331493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3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7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34226289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51" w:right="337" w:hanging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597" w:right="556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31652974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48255762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06" w:right="69" w:hanging="7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46955359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88" w:right="349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42939921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57069896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33552845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9" w:right="179" w:hanging="1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27" w:right="240" w:hanging="5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609" w:right="573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54855289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43" w:right="303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53914817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25" w:right="290" w:firstLine="6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ZU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51504941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277" w:right="239" w:firstLine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17" w:right="461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31718859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4" w:lineRule="auto" w:line="235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55" w:right="64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46280316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15" w:right="337" w:hanging="3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45655164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798" w:right="277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30986670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81" w:right="613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30747803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153" w:right="21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45" w:right="109" w:firstLine="3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RURA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45189840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15" w:right="482" w:firstLine="30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53039935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67" w:right="146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33431403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213" w:right="219" w:hanging="8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16" w:right="418" w:firstLine="61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42156937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8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39" w:right="441" w:hanging="2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56828203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964" w:right="384" w:hanging="4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9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32886416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76" w:right="371" w:hanging="20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79332320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321" w:right="69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65" w:right="231" w:hanging="2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534" w:right="218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419" w:right="266" w:hanging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57013640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55553631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Í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4" w:right="324" w:hanging="5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54114864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40536171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1" w:right="337" w:hanging="4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54296158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41986043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30328197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56330155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48086954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42850335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534" w:right="218" w:hanging="2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79332901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57697691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48957770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46185769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81" w:right="613" w:firstLine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30147376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17" w:right="461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30653078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390" w:right="397" w:firstLine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51581189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834" w:right="122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59307611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G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30791636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0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59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30756707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59617897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9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57093171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53" w:right="218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153" w:right="231" w:hanging="8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79332709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40066487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88" w:right="349" w:firstLine="1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50192040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53176778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41285294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09" w:right="573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VERAPACES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53050941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51624894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57885768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63" w:right="265" w:firstLine="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47395145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32884784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(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Z)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84" w:right="465" w:hanging="2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42889493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81" w:right="52" w:hanging="83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40353649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174" w:right="1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981" w:right="221" w:hanging="6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58912848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24" w:right="1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41766736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12" w:right="110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51346354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64" w:right="397" w:hanging="4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7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57227654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32057061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44813672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30768308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45184484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40831984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42977187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25" w:right="290" w:firstLine="6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48314744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7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385" w:right="390" w:firstLine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Á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54118610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330" w:righ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41374142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41861351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422" w:firstLine="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42110570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59920536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367" w:right="146" w:hanging="11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31353872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46800392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1" w:right="299" w:hanging="3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77" w:right="239" w:firstLine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33410710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55346325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98" w:right="277" w:hanging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42023013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44797453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41700628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32163036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103" w:right="172" w:hanging="83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9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79330798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786" w:right="496" w:hanging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42981152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321" w:right="69" w:hanging="2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54403362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46750395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371" w:right="139" w:hanging="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45497771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53751821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419" w:right="223" w:hanging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56214159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50348587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33380741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6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05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54053802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55955132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1" w:right="191" w:hanging="6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41888215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81" w:right="210" w:hanging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32411645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55712089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42355882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55312290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51886175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8" w:lineRule="exact" w:line="280"/>
      </w:pPr>
      <w:r>
        <w:rPr>
          <w:sz w:val="28"/>
          <w:szCs w:val="28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81" w:right="210" w:hanging="67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SECA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901" w:right="191" w:hanging="6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56326745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79" w:right="460" w:hanging="2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47394756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4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41509479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33242598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649" w:right="231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54307117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89" w:right="302" w:hanging="5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58153446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52" w:right="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49735744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92" w:right="129" w:hanging="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573" w:right="328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176" w:right="17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54859956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75" w:right="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94" w:right="5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371" w:right="115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79348826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259" w:right="180" w:hanging="9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/>
              <w:ind w:left="198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54830403-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79348030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1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9" w:lineRule="auto" w:line="235"/>
              <w:ind w:left="68" w:right="52" w:firstLine="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3.5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4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42140648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41983935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79" w:right="491" w:hanging="25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30480365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46" w:right="208" w:firstLine="1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75" w:right="7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594" w:right="59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46653708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47434156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455" w:right="45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84" w:right="118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455" w:right="45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10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1084" w:right="104" w:hanging="9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50121216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83" w:right="630" w:hanging="1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59923107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36" w:right="299" w:hanging="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CEE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9" w:right="19" w:firstLine="46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73" w:right="328" w:hanging="1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186" w:right="18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56342025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1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253" w:right="213" w:firstLine="1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79347006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810" w:right="299" w:hanging="4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760" w:right="496" w:hanging="2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48" w:right="1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8"/>
                <w:szCs w:val="18"/>
              </w:rPr>
              <w:jc w:val="left"/>
              <w:spacing w:before="1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79" w:right="460" w:hanging="2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58251849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16"/>
          <w:szCs w:val="16"/>
        </w:rPr>
        <w:jc w:val="left"/>
        <w:spacing w:before="7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7" w:right="306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49977312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99" w:right="4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625" w:right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13" w:right="3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79349832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3" w:right="451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889" w:right="271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41328866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9" w:right="200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760" w:right="465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81" w:right="599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70" w:right="44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270" w:right="44" w:hanging="1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32418780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3"/>
              <w:ind w:left="380" w:right="38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16" w:right="42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131" w:right="105" w:firstLine="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313" w:right="3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46" w:right="8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79348627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3" w:lineRule="exact" w:line="240"/>
      </w:pPr>
      <w:r>
        <w:rPr>
          <w:sz w:val="24"/>
          <w:szCs w:val="24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4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496" w:right="124" w:hanging="336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79347154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7" w:right="1361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position w:val="-1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293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8" w:lineRule="auto" w:line="235"/>
              <w:ind w:left="292" w:right="296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3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293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889" w:right="271" w:hanging="5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42181190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49" w:right="200" w:hanging="3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57565411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337" w:right="344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7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41969069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54261005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58794850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0" w:right="465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55152992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681" w:right="599" w:firstLine="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49510966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6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313" w:right="31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246" w:right="24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10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LINO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357" w:right="13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8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293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57364013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0" w:right="465" w:hanging="19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41543444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before="2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0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6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8"/>
              <w:ind w:left="162" w:righ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284" w:right="28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69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14" w:right="81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42182227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auto" w:line="234"/>
              <w:ind w:left="292" w:right="298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10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67" w:right="293" w:hanging="42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79349517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41285814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53736770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57"/>
            </w:pP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7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0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6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42231635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73" w:right="184" w:hanging="6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CRUZ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41943552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55" w:right="105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3"/>
              <w:ind w:left="111" w:right="11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6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60" w:right="4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56164025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69" w:right="121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79419366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976" w:right="215" w:hanging="7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45588632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30260918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PARVUL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7" w:right="368" w:hanging="3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56" w:right="19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54446332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1084" w:right="50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61" w:right="563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42568656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1084" w:right="501" w:hanging="48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61" w:right="549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42568656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3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1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7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40259332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474" w:right="439" w:firstLine="1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755" w:right="233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92" w:right="98" w:firstLine="6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755" w:right="246" w:hanging="47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6"/>
                <w:szCs w:val="16"/>
              </w:rPr>
              <w:jc w:val="left"/>
              <w:spacing w:before="8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400" w:right="156" w:hanging="1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280" w:right="128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50324790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75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4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9" w:right="727" w:hanging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2" w:right="1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442" w:right="443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853" w:right="855"/>
            </w:pP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position w:val="-1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position w:val="-1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position w:val="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4"/>
                <w:szCs w:val="24"/>
              </w:rPr>
              <w:jc w:val="left"/>
              <w:spacing w:before="8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78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89" w:right="727" w:hanging="6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"/>
              <w:ind w:left="142" w:right="14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ZONA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" w:lineRule="auto" w:line="234"/>
              <w:ind w:left="460" w:right="460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56162930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4"/>
                <w:szCs w:val="24"/>
              </w:rPr>
              <w:jc w:val="left"/>
              <w:spacing w:before="1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33" w:right="563" w:hanging="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661" w:right="563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7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02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61" w:right="563" w:hanging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56200330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6" w:lineRule="exact" w:line="240"/>
              <w:ind w:left="1103" w:right="437" w:hanging="55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41355642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41556820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85" w:right="45" w:hanging="44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9"/>
              <w:ind w:left="32" w:right="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22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56971133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83" w:right="3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É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Ñ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46269721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510" w:right="47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2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8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937" w:right="98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40223819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93" w:right="68" w:hanging="82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40275142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" w:lineRule="exact" w:line="240"/>
              <w:ind w:left="889" w:right="442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53768755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882" w:right="203" w:hanging="5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54533381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426" w:right="86" w:hanging="2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55103357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31463406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767" w:right="337" w:hanging="3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32617312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53705993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55827029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40941883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205" w:right="167" w:firstLine="74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58074807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4" w:lineRule="exact" w:line="240"/>
              <w:ind w:left="882" w:right="234" w:hanging="6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Q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42284989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50045862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ROS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42388477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160" w:hanging="55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42180989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3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9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0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46134566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7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0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auto" w:line="234"/>
              <w:ind w:left="889" w:right="442" w:hanging="3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53768755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2"/>
                <w:szCs w:val="12"/>
              </w:rPr>
              <w:jc w:val="left"/>
              <w:spacing w:before="3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40" w:right="158" w:hanging="372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79419096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1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45209936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1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56331084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6" w:lineRule="auto" w:line="235"/>
              <w:ind w:left="68" w:right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46406062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32202721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7" w:lineRule="exact" w:line="240"/>
              <w:ind w:left="179" w:right="142" w:firstLine="13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41205509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36" w:right="253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40275142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17" w:right="599" w:hanging="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31751883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937" w:right="98" w:hanging="73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40223819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510" w:right="472" w:firstLine="19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59910422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4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50192632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4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57712221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31463406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93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53310366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8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30904886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9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CABAÑAS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131" w:right="131" w:firstLine="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32601511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53721742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57323329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4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0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79383361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49323503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7" w:lineRule="exact" w:line="240"/>
              <w:ind w:left="1165" w:right="247" w:hanging="81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55138845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1"/>
            </w:pP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53704897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32355392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745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"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"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53384945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69" w:right="134" w:firstLine="209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43992722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46922850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55" w:right="360" w:hanging="3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FINO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6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51174184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30359046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51924938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44802608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40145928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46100797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ZOS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5372172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879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46794671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724" w:right="10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49455108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5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42954544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32822340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1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45477804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0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40784708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9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49158452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30030544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889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33000245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2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8" w:lineRule="exact" w:line="240"/>
              <w:ind w:left="901" w:right="412" w:hanging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BUENA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45463339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724" w:right="100" w:hanging="5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COB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49037275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6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46137650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1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53296490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6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70" w:lineRule="auto" w:line="236"/>
              <w:ind w:left="248" w:right="19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79383068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9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LICIAS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40436763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44940861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40360385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899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258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258" w:right="2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57107627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46193120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13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57" w:right="92" w:hanging="52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33495799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6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136" w:right="102" w:firstLine="13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56" w:lineRule="auto" w:line="235"/>
              <w:ind w:left="309" w:right="271" w:firstLine="3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53587399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155" w:right="15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32643699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8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49" w:right="220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34771793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981" w:right="154" w:hanging="7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48123207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949" w:right="220" w:hanging="6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49099574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3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909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30058360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40" w:lineRule="exact" w:line="240"/>
              <w:ind w:left="981" w:right="185" w:hanging="7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Í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SARE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31524281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222" w:right="226" w:firstLine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482" w:right="148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8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49988752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0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07" w:right="299" w:hanging="1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88" w:right="37" w:firstLine="2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31232770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68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949" w:right="295" w:hanging="6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48887932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1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53364089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913" w:right="91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É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8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79360139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7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79360392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3" w:right="59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32418886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15"/>
          <w:szCs w:val="15"/>
        </w:rPr>
        <w:jc w:val="left"/>
        <w:spacing w:before="8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7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3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919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42109389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44860775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9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9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88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441" w:right="138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B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36"/>
              <w:ind w:left="44" w:right="46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lineRule="exact" w:line="240"/>
              <w:ind w:left="1182" w:right="118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79360069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0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33488264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48960858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5" w:right="155" w:hanging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32643699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929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8" w:lineRule="exact" w:line="240"/>
              <w:ind w:left="107" w:right="71" w:firstLine="15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736" w:right="549" w:hanging="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53340909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7" w:lineRule="auto" w:line="235"/>
              <w:ind w:left="227" w:right="230" w:firstLine="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7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31872928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3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31211398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30473117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4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42196172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6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30075191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65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1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47527962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0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0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1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45296273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939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150" w:right="15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ENSEÑANZA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2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6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55958103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</w:tbl>
    <w:p>
      <w:pPr>
        <w:rPr>
          <w:sz w:val="19"/>
          <w:szCs w:val="19"/>
        </w:rPr>
        <w:jc w:val="left"/>
        <w:spacing w:before="3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8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4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8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2" w:lineRule="auto" w:line="235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1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49753129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4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55708472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5" w:lineRule="exact" w:line="240"/>
              <w:ind w:left="633" w:right="594" w:firstLine="6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3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0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59701899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0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752" w:right="7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exact" w:line="240"/>
              <w:ind w:left="83" w:right="84" w:firstLine="6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9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0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49669888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455" w:right="231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455" w:right="218" w:hanging="12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79416343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53346755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51191775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949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0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46886529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59939422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8" w:right="321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48578600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9" w:right="231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42309222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6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7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86" w:right="132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0" w:lineRule="exact" w:line="240"/>
              <w:ind w:left="693" w:right="63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42814012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56961038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93" w:right="630" w:hanging="2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30691239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57574154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LIPE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40437801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4" w:lineRule="exact" w:line="220"/>
      </w:pPr>
      <w:r>
        <w:rPr>
          <w:sz w:val="22"/>
          <w:szCs w:val="22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  <w:sectPr>
          <w:pgMar w:header="209" w:footer="0" w:top="400" w:bottom="0" w:left="480" w:right="740"/>
          <w:pgSz w:w="18720" w:h="12240" w:orient="landscape"/>
        </w:sectPr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tbl>
      <w:tblPr>
        <w:tblW w:w="0" w:type="auto"/>
        <w:tblLook w:val="01E0"/>
        <w:jc w:val="left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3" w:hRule="exact"/>
        </w:trPr>
        <w:tc>
          <w:tcPr>
            <w:tcW w:w="11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20"/>
                <w:szCs w:val="20"/>
              </w:rPr>
              <w:jc w:val="left"/>
              <w:spacing w:before="52"/>
              <w:ind w:left="147"/>
            </w:pPr>
            <w:r>
              <w:pict>
                <v:shape type="#_x0000_t75" style="width:41.25pt;height:31.5pt">
                  <v:imagedata o:title="" r:id="rId59"/>
                </v:shape>
              </w:pict>
            </w:r>
            <w:r>
              <w:rPr>
                <w:rFonts w:cs="Times New Roman" w:hAnsi="Times New Roman" w:eastAsia="Times New Roman" w:ascii="Times New Roman"/>
                <w:sz w:val="20"/>
                <w:szCs w:val="20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</w:tc>
        <w:tc>
          <w:tcPr>
            <w:tcW w:w="16123" w:type="dxa"/>
            <w:gridSpan w:val="4"/>
            <w:tcBorders>
              <w:top w:val="single" w:sz="5" w:space="0" w:color="000000"/>
              <w:left w:val="single" w:sz="5" w:space="0" w:color="000000"/>
              <w:bottom w:val="nil" w:sz="6" w:space="0" w:color="auto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before="50"/>
              <w:ind w:left="7380" w:right="7405"/>
            </w:pPr>
            <w:r>
              <w:rPr>
                <w:rFonts w:cs="ArialMT" w:hAnsi="ArialMT" w:eastAsia="ArialMT" w:ascii="ArialMT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27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spacing w:val="-24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26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25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</w:p>
          <w:p>
            <w:pPr>
              <w:rPr>
                <w:rFonts w:cs="ArialMT" w:hAnsi="ArialMT" w:eastAsia="ArialMT" w:ascii="ArialMT"/>
                <w:sz w:val="24"/>
                <w:szCs w:val="24"/>
              </w:rPr>
              <w:jc w:val="center"/>
              <w:spacing w:before="24"/>
              <w:ind w:left="5911" w:right="5914"/>
            </w:pP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INFOR</w:t>
            </w:r>
            <w:r>
              <w:rPr>
                <w:rFonts w:cs="ArialMT" w:hAnsi="ArialMT" w:eastAsia="ArialMT" w:ascii="ArialMT"/>
                <w:b/>
                <w:spacing w:val="4"/>
                <w:w w:val="100"/>
                <w:sz w:val="24"/>
                <w:szCs w:val="24"/>
              </w:rPr>
              <w:t>M</w:t>
            </w:r>
            <w:r>
              <w:rPr>
                <w:rFonts w:cs="ArialMT" w:hAnsi="ArialMT" w:eastAsia="ArialMT" w:ascii="ArialMT"/>
                <w:b/>
                <w:spacing w:val="-5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CIÓN</w:t>
            </w:r>
            <w:r>
              <w:rPr>
                <w:rFonts w:cs="ArialMT" w:hAnsi="ArialMT" w:eastAsia="ArialMT" w:ascii="ArialMT"/>
                <w:b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Ú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24"/>
                <w:szCs w:val="24"/>
              </w:rPr>
              <w:t>B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cs="ArialMT" w:hAnsi="ArialMT" w:eastAsia="ArialMT" w:ascii="ArialMT"/>
                <w:b/>
                <w:spacing w:val="2"/>
                <w:w w:val="100"/>
                <w:sz w:val="24"/>
                <w:szCs w:val="24"/>
              </w:rPr>
              <w:t>C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ArialMT" w:hAnsi="ArialMT" w:eastAsia="ArialMT" w:ascii="ArialMT"/>
                <w:b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24"/>
                <w:szCs w:val="24"/>
              </w:rPr>
              <w:t>DE</w:t>
            </w:r>
            <w:r>
              <w:rPr>
                <w:rFonts w:cs="ArialMT" w:hAnsi="ArialMT" w:eastAsia="ArialMT" w:ascii="ArialMT"/>
                <w:b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cs="ArialMT" w:hAnsi="ArialMT" w:eastAsia="ArialMT" w:ascii="ArialMT"/>
                <w:b/>
                <w:spacing w:val="1"/>
                <w:w w:val="99"/>
                <w:sz w:val="24"/>
                <w:szCs w:val="24"/>
              </w:rPr>
              <w:t>O</w:t>
            </w:r>
            <w:r>
              <w:rPr>
                <w:rFonts w:cs="ArialMT" w:hAnsi="ArialMT" w:eastAsia="ArialMT" w:ascii="ArialMT"/>
                <w:b/>
                <w:spacing w:val="0"/>
                <w:w w:val="99"/>
                <w:sz w:val="24"/>
                <w:szCs w:val="24"/>
              </w:rPr>
              <w:t>FICIO</w:t>
            </w:r>
            <w:r>
              <w:rPr>
                <w:rFonts w:cs="ArialMT" w:hAnsi="ArialMT" w:eastAsia="ArialMT" w:ascii="ArialMT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21" w:hRule="exact"/>
        </w:trPr>
        <w:tc>
          <w:tcPr>
            <w:tcW w:w="1140" w:type="dxa"/>
            <w:vMerge w:val="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2387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la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3"/>
                <w:w w:val="100"/>
                <w:sz w:val="16"/>
                <w:szCs w:val="16"/>
              </w:rPr>
              <w:t>m</w:t>
            </w:r>
            <w:r>
              <w:rPr>
                <w:rFonts w:cs="ArialMT" w:hAnsi="ArialMT" w:eastAsia="ArialMT" w:ascii="ArialMT"/>
                <w:spacing w:val="-3"/>
                <w:w w:val="100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a</w:t>
            </w:r>
          </w:p>
        </w:tc>
        <w:tc>
          <w:tcPr>
            <w:tcW w:w="40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60"/>
              <w:ind w:left="1204"/>
            </w:pP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ig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 </w:t>
            </w:r>
            <w:r>
              <w:rPr>
                <w:rFonts w:cs="ArialMT" w:hAnsi="ArialMT" w:eastAsia="ArialMT" w:ascii="ArialMT"/>
                <w:spacing w:val="23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b/>
                <w:spacing w:val="-6"/>
                <w:w w:val="108"/>
                <w:sz w:val="16"/>
                <w:szCs w:val="16"/>
              </w:rPr>
              <w:t>A</w:t>
            </w:r>
            <w:r>
              <w:rPr>
                <w:rFonts w:cs="ArialMT" w:hAnsi="ArialMT" w:eastAsia="ArialMT" w:ascii="ArialMT"/>
                <w:b/>
                <w:spacing w:val="3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U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</w:t>
            </w:r>
            <w:r>
              <w:rPr>
                <w:rFonts w:cs="ArialMT" w:hAnsi="ArialMT" w:eastAsia="ArialMT" w:ascii="ArialMT"/>
                <w:b/>
                <w:spacing w:val="0"/>
                <w:w w:val="100"/>
                <w:sz w:val="16"/>
                <w:szCs w:val="16"/>
              </w:rPr>
              <w:t>FO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b/>
                <w:spacing w:val="-1"/>
                <w:w w:val="100"/>
                <w:sz w:val="16"/>
                <w:szCs w:val="16"/>
              </w:rPr>
              <w:t>-09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center"/>
              <w:spacing w:lineRule="exact" w:line="180"/>
              <w:ind w:left="884" w:right="888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ió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: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3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1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16"/>
                <w:szCs w:val="16"/>
              </w:rPr>
              <w:jc w:val="left"/>
              <w:spacing w:lineRule="exact" w:line="180"/>
              <w:ind w:left="102"/>
            </w:pP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ina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5</w:t>
            </w:r>
            <w:r>
              <w:rPr>
                <w:rFonts w:cs="ArialMT" w:hAnsi="ArialMT" w:eastAsia="ArialMT" w:ascii="ArialMT"/>
                <w:spacing w:val="1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  <w:t>e</w:t>
            </w:r>
            <w:r>
              <w:rPr>
                <w:rFonts w:cs="ArialMT" w:hAnsi="ArialMT" w:eastAsia="ArialMT" w:ascii="ArialMT"/>
                <w:spacing w:val="-2"/>
                <w:w w:val="100"/>
                <w:sz w:val="16"/>
                <w:szCs w:val="16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16"/>
                <w:szCs w:val="16"/>
              </w:rPr>
              <w:t>55</w:t>
            </w:r>
            <w:r>
              <w:rPr>
                <w:rFonts w:cs="ArialMT" w:hAnsi="ArialMT" w:eastAsia="ArialMT" w:ascii="ArialMT"/>
                <w:spacing w:val="0"/>
                <w:w w:val="100"/>
                <w:sz w:val="16"/>
                <w:szCs w:val="16"/>
              </w:rPr>
            </w:r>
          </w:p>
        </w:tc>
      </w:tr>
    </w:tbl>
    <w:p>
      <w:pPr>
        <w:rPr>
          <w:sz w:val="17"/>
          <w:szCs w:val="17"/>
        </w:rPr>
        <w:jc w:val="left"/>
        <w:spacing w:before="1" w:lineRule="exact" w:line="160"/>
      </w:pPr>
      <w:r>
        <w:rPr>
          <w:sz w:val="17"/>
          <w:szCs w:val="17"/>
        </w:rPr>
      </w:r>
    </w:p>
    <w:tbl>
      <w:tblPr>
        <w:tblW w:w="0" w:type="auto"/>
        <w:tblLook w:val="01E0"/>
        <w:jc w:val="left"/>
        <w:tblInd w:w="12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5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1" w:lineRule="exact" w:line="240"/>
              <w:ind w:left="649" w:right="231" w:hanging="38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44051114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5"/>
                <w:szCs w:val="15"/>
              </w:rPr>
              <w:jc w:val="left"/>
              <w:spacing w:before="9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959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858" w:right="321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53208449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305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21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28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961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12"/>
              <w:ind w:left="1369" w:right="1306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46052821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12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7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962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150" w:right="15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TIVA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41447589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5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963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44" w:lineRule="exact" w:line="240"/>
              <w:ind w:left="320" w:right="324" w:firstLine="63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9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56298767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8"/>
                <w:szCs w:val="28"/>
              </w:rPr>
              <w:jc w:val="left"/>
              <w:spacing w:before="15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876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964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6" w:lineRule="auto" w:line="235"/>
              <w:ind w:left="359" w:right="300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TO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Á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4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40453199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7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1" w:lineRule="auto" w:line="235"/>
              <w:ind w:left="448" w:right="441" w:firstLine="5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lineRule="exact" w:line="240"/>
              <w:ind w:left="858" w:right="321" w:hanging="50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44099422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874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966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54" w:lineRule="exact" w:line="240"/>
              <w:ind w:left="100" w:right="102" w:firstLine="60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8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0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59012000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1140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967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center"/>
              <w:spacing w:before="64" w:lineRule="auto" w:line="235"/>
              <w:ind w:left="443" w:right="441" w:firstLine="55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Ú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6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3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.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5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8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97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30649973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0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  <w:tr>
        <w:trPr>
          <w:trHeight w:val="591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968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297" w:right="261" w:firstLine="39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39" w:lineRule="exact" w:line="240"/>
              <w:ind w:left="645" w:right="117" w:hanging="47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569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969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265" w:right="232" w:firstLine="422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Ü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2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6" w:lineRule="exact" w:line="240"/>
              <w:ind w:left="645" w:right="100" w:hanging="50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2"/>
                <w:w w:val="100"/>
                <w:sz w:val="22"/>
                <w:szCs w:val="22"/>
              </w:rPr>
              <w:t>T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79436190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88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CE6F0"/>
          </w:tcPr>
          <w:p>
            <w:pPr>
              <w:rPr>
                <w:sz w:val="15"/>
                <w:szCs w:val="15"/>
              </w:rPr>
              <w:jc w:val="left"/>
              <w:spacing w:before="4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ind w:left="364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O</w:t>
            </w:r>
          </w:p>
        </w:tc>
      </w:tr>
      <w:tr>
        <w:trPr>
          <w:trHeight w:val="302" w:hRule="exact"/>
        </w:trPr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157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970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65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Z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</w:p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8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G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E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553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X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M</w:t>
            </w:r>
          </w:p>
        </w:tc>
        <w:tc>
          <w:tcPr>
            <w:tcW w:w="2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89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Ó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234"/>
            </w:pP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50099348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321"/>
            </w:pP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LOS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ArialMT" w:hAnsi="ArialMT" w:eastAsia="ArialMT" w:ascii="ArialMT"/>
                <w:sz w:val="22"/>
                <w:szCs w:val="22"/>
              </w:rPr>
              <w:jc w:val="left"/>
              <w:spacing w:before="21"/>
              <w:ind w:left="431"/>
            </w:pP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cs="ArialMT" w:hAnsi="ArialMT" w:eastAsia="ArialMT" w:ascii="ArialMT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cs="ArialMT" w:hAnsi="ArialMT" w:eastAsia="ArialMT" w:ascii="ArialMT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ArialMT" w:hAnsi="ArialMT" w:eastAsia="ArialMT" w:ascii="ArialMT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cs="ArialMT" w:hAnsi="ArialMT" w:eastAsia="ArialMT" w:ascii="ArialMT"/>
                <w:spacing w:val="0"/>
                <w:w w:val="100"/>
                <w:sz w:val="22"/>
                <w:szCs w:val="22"/>
              </w:rPr>
              <w:t>L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2" w:lineRule="exact" w:line="260"/>
      </w:pPr>
      <w:r>
        <w:rPr>
          <w:sz w:val="26"/>
          <w:szCs w:val="26"/>
        </w:rPr>
      </w:r>
    </w:p>
    <w:p>
      <w:pPr>
        <w:rPr>
          <w:rFonts w:cs="Arial Narrow" w:hAnsi="Arial Narrow" w:eastAsia="Arial Narrow" w:ascii="Arial Narrow"/>
          <w:sz w:val="16"/>
          <w:szCs w:val="16"/>
        </w:rPr>
        <w:jc w:val="left"/>
        <w:spacing w:before="41"/>
        <w:ind w:left="4690"/>
      </w:pP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q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4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W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b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ma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G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ó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3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los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m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e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u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i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z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y</w:t>
      </w:r>
      <w:r>
        <w:rPr>
          <w:rFonts w:cs="Arial Narrow" w:hAnsi="Arial Narrow" w:eastAsia="Arial Narrow" w:ascii="Arial Narrow"/>
          <w:color w:val="333399"/>
          <w:spacing w:val="-2"/>
          <w:w w:val="100"/>
          <w:sz w:val="16"/>
          <w:szCs w:val="16"/>
        </w:rPr>
        <w:t> 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c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n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t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r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3"/>
          <w:w w:val="100"/>
          <w:sz w:val="16"/>
          <w:szCs w:val="16"/>
        </w:rPr>
        <w:t>l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a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d</w:t>
      </w:r>
      <w:r>
        <w:rPr>
          <w:rFonts w:cs="Arial Narrow" w:hAnsi="Arial Narrow" w:eastAsia="Arial Narrow" w:ascii="Arial Narrow"/>
          <w:color w:val="333399"/>
          <w:spacing w:val="1"/>
          <w:w w:val="100"/>
          <w:sz w:val="16"/>
          <w:szCs w:val="16"/>
        </w:rPr>
        <w:t>o</w:t>
      </w:r>
      <w:r>
        <w:rPr>
          <w:rFonts w:cs="Arial Narrow" w:hAnsi="Arial Narrow" w:eastAsia="Arial Narrow" w:ascii="Arial Narrow"/>
          <w:color w:val="333399"/>
          <w:spacing w:val="-1"/>
          <w:w w:val="100"/>
          <w:sz w:val="16"/>
          <w:szCs w:val="16"/>
        </w:rPr>
        <w:t>s</w:t>
      </w:r>
      <w:r>
        <w:rPr>
          <w:rFonts w:cs="Arial Narrow" w:hAnsi="Arial Narrow" w:eastAsia="Arial Narrow" w:ascii="Arial Narrow"/>
          <w:color w:val="333399"/>
          <w:spacing w:val="0"/>
          <w:w w:val="100"/>
          <w:sz w:val="16"/>
          <w:szCs w:val="16"/>
        </w:rPr>
        <w:t>.</w:t>
      </w:r>
      <w:r>
        <w:rPr>
          <w:rFonts w:cs="Arial Narrow" w:hAnsi="Arial Narrow" w:eastAsia="Arial Narrow" w:ascii="Arial Narrow"/>
          <w:color w:val="000000"/>
          <w:spacing w:val="0"/>
          <w:w w:val="100"/>
          <w:sz w:val="16"/>
          <w:szCs w:val="16"/>
        </w:rPr>
      </w:r>
    </w:p>
    <w:sectPr>
      <w:pgMar w:header="209" w:footer="0" w:top="400" w:bottom="0" w:left="480" w:right="740"/>
      <w:pgSz w:w="18720" w:h="12240" w:orient="landscape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41.36pt;margin-top:14.4252pt;width:34.0794pt;height:7.04pt;mso-position-horizontal-relative:page;mso-position-vertical-relative:page;z-index:-30123" filled="f" stroked="f">
          <v:textbox inset="0,0,0,0">
            <w:txbxContent>
              <w:p>
                <w:pP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jc w:val="left"/>
                  <w:spacing w:before="2"/>
                  <w:ind w:left="20"/>
                </w:pPr>
                <w:r>
                  <w:rPr>
                    <w:rFonts w:cs="Century Gothic" w:hAnsi="Century Gothic" w:eastAsia="Century Gothic" w:ascii="Century Gothic"/>
                    <w:sz w:val="10"/>
                    <w:szCs w:val="10"/>
                  </w:rPr>
                  <w:t>P</w:t>
                </w:r>
                <w:r>
                  <w:rPr>
                    <w:rFonts w:cs="Century Gothic" w:hAnsi="Century Gothic" w:eastAsia="Century Gothic" w:ascii="Century Gothic"/>
                    <w:spacing w:val="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-5"/>
                    <w:sz w:val="10"/>
                    <w:szCs w:val="10"/>
                  </w:rPr>
                  <w:t>A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-P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L</w:t>
                </w:r>
                <w:r>
                  <w:rPr>
                    <w:rFonts w:cs="Century Gothic" w:hAnsi="Century Gothic" w:eastAsia="Century Gothic" w:ascii="Century Gothic"/>
                    <w:spacing w:val="0"/>
                    <w:sz w:val="10"/>
                    <w:szCs w:val="10"/>
                  </w:rPr>
                  <w:t>T-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-1"/>
                    <w:sz w:val="10"/>
                    <w:szCs w:val="10"/>
                  </w:rPr>
                  <w:t>4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1"/>
                    <w:sz w:val="10"/>
                    <w:szCs w:val="10"/>
                  </w:rPr>
                  <w:t>.</w:t>
                </w:r>
                <w:r>
                  <w:rPr>
                    <w:rFonts w:cs="Century Gothic" w:hAnsi="Century Gothic" w:eastAsia="Century Gothic" w:ascii="Century Gothic"/>
                    <w:spacing w:val="-1"/>
                    <w:w w:val="100"/>
                    <w:sz w:val="10"/>
                    <w:szCs w:val="10"/>
                  </w:rPr>
                  <w:t>0</w:t>
                </w:r>
                <w:r>
                  <w:rPr>
                    <w:rFonts w:cs="Century Gothic" w:hAnsi="Century Gothic" w:eastAsia="Century Gothic" w:ascii="Century Gothic"/>
                    <w:spacing w:val="0"/>
                    <w:w w:val="100"/>
                    <w:sz w:val="10"/>
                    <w:szCs w:val="10"/>
                  </w:rPr>
                  <w:t>2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image" Target="media\image1.jpg"/><Relationship Id="rId6" Type="http://schemas.openxmlformats.org/officeDocument/2006/relationships/image" Target="media\image2.jpg"/><Relationship Id="rId7" Type="http://schemas.openxmlformats.org/officeDocument/2006/relationships/image" Target="media\image3.jpg"/><Relationship Id="rId8" Type="http://schemas.openxmlformats.org/officeDocument/2006/relationships/image" Target="media\image4.jpg"/><Relationship Id="rId9" Type="http://schemas.openxmlformats.org/officeDocument/2006/relationships/image" Target="media\image5.jpg"/><Relationship Id="rId10" Type="http://schemas.openxmlformats.org/officeDocument/2006/relationships/image" Target="media\image6.jpg"/><Relationship Id="rId11" Type="http://schemas.openxmlformats.org/officeDocument/2006/relationships/image" Target="media\image7.jpg"/><Relationship Id="rId12" Type="http://schemas.openxmlformats.org/officeDocument/2006/relationships/image" Target="media\image8.jpg"/><Relationship Id="rId13" Type="http://schemas.openxmlformats.org/officeDocument/2006/relationships/image" Target="media\image9.jpg"/><Relationship Id="rId14" Type="http://schemas.openxmlformats.org/officeDocument/2006/relationships/image" Target="media\image10.jpg"/><Relationship Id="rId15" Type="http://schemas.openxmlformats.org/officeDocument/2006/relationships/image" Target="media\image11.jpg"/><Relationship Id="rId16" Type="http://schemas.openxmlformats.org/officeDocument/2006/relationships/image" Target="media\image12.jpg"/><Relationship Id="rId17" Type="http://schemas.openxmlformats.org/officeDocument/2006/relationships/image" Target="media\image13.jpg"/><Relationship Id="rId18" Type="http://schemas.openxmlformats.org/officeDocument/2006/relationships/image" Target="media\image14.jpg"/><Relationship Id="rId19" Type="http://schemas.openxmlformats.org/officeDocument/2006/relationships/image" Target="media\image15.jpg"/><Relationship Id="rId20" Type="http://schemas.openxmlformats.org/officeDocument/2006/relationships/image" Target="media\image16.jpg"/><Relationship Id="rId21" Type="http://schemas.openxmlformats.org/officeDocument/2006/relationships/image" Target="media\image17.jpg"/><Relationship Id="rId22" Type="http://schemas.openxmlformats.org/officeDocument/2006/relationships/image" Target="media\image18.jpg"/><Relationship Id="rId23" Type="http://schemas.openxmlformats.org/officeDocument/2006/relationships/image" Target="media\image19.jpg"/><Relationship Id="rId24" Type="http://schemas.openxmlformats.org/officeDocument/2006/relationships/image" Target="media\image20.jpg"/><Relationship Id="rId25" Type="http://schemas.openxmlformats.org/officeDocument/2006/relationships/image" Target="media\image21.jpg"/><Relationship Id="rId26" Type="http://schemas.openxmlformats.org/officeDocument/2006/relationships/image" Target="media\image22.jpg"/><Relationship Id="rId27" Type="http://schemas.openxmlformats.org/officeDocument/2006/relationships/image" Target="media\image23.jpg"/><Relationship Id="rId28" Type="http://schemas.openxmlformats.org/officeDocument/2006/relationships/image" Target="media\image24.jpg"/><Relationship Id="rId29" Type="http://schemas.openxmlformats.org/officeDocument/2006/relationships/image" Target="media\image25.jpg"/><Relationship Id="rId30" Type="http://schemas.openxmlformats.org/officeDocument/2006/relationships/image" Target="media\image26.jpg"/><Relationship Id="rId31" Type="http://schemas.openxmlformats.org/officeDocument/2006/relationships/image" Target="media\image27.jpg"/><Relationship Id="rId32" Type="http://schemas.openxmlformats.org/officeDocument/2006/relationships/image" Target="media\image28.jpg"/><Relationship Id="rId33" Type="http://schemas.openxmlformats.org/officeDocument/2006/relationships/image" Target="media\image29.jpg"/><Relationship Id="rId34" Type="http://schemas.openxmlformats.org/officeDocument/2006/relationships/image" Target="media\image30.jpg"/><Relationship Id="rId35" Type="http://schemas.openxmlformats.org/officeDocument/2006/relationships/image" Target="media\image31.jpg"/><Relationship Id="rId36" Type="http://schemas.openxmlformats.org/officeDocument/2006/relationships/image" Target="media\image32.jpg"/><Relationship Id="rId37" Type="http://schemas.openxmlformats.org/officeDocument/2006/relationships/image" Target="media\image33.jpg"/><Relationship Id="rId38" Type="http://schemas.openxmlformats.org/officeDocument/2006/relationships/image" Target="media\image34.jpg"/><Relationship Id="rId39" Type="http://schemas.openxmlformats.org/officeDocument/2006/relationships/image" Target="media\image35.jpg"/><Relationship Id="rId40" Type="http://schemas.openxmlformats.org/officeDocument/2006/relationships/image" Target="media\image36.jpg"/><Relationship Id="rId41" Type="http://schemas.openxmlformats.org/officeDocument/2006/relationships/image" Target="media\image37.jpg"/><Relationship Id="rId42" Type="http://schemas.openxmlformats.org/officeDocument/2006/relationships/image" Target="media\image38.jpg"/><Relationship Id="rId43" Type="http://schemas.openxmlformats.org/officeDocument/2006/relationships/image" Target="media\image39.jpg"/><Relationship Id="rId44" Type="http://schemas.openxmlformats.org/officeDocument/2006/relationships/image" Target="media\image40.jpg"/><Relationship Id="rId45" Type="http://schemas.openxmlformats.org/officeDocument/2006/relationships/image" Target="media\image41.jpg"/><Relationship Id="rId46" Type="http://schemas.openxmlformats.org/officeDocument/2006/relationships/image" Target="media\image42.jpg"/><Relationship Id="rId47" Type="http://schemas.openxmlformats.org/officeDocument/2006/relationships/image" Target="media\image43.jpg"/><Relationship Id="rId48" Type="http://schemas.openxmlformats.org/officeDocument/2006/relationships/image" Target="media\image44.jpg"/><Relationship Id="rId49" Type="http://schemas.openxmlformats.org/officeDocument/2006/relationships/image" Target="media\image45.jpg"/><Relationship Id="rId50" Type="http://schemas.openxmlformats.org/officeDocument/2006/relationships/image" Target="media\image46.jpg"/><Relationship Id="rId51" Type="http://schemas.openxmlformats.org/officeDocument/2006/relationships/image" Target="media\image47.jpg"/><Relationship Id="rId52" Type="http://schemas.openxmlformats.org/officeDocument/2006/relationships/image" Target="media\image48.jpg"/><Relationship Id="rId53" Type="http://schemas.openxmlformats.org/officeDocument/2006/relationships/image" Target="media\image49.jpg"/><Relationship Id="rId54" Type="http://schemas.openxmlformats.org/officeDocument/2006/relationships/image" Target="media\image50.jpg"/><Relationship Id="rId55" Type="http://schemas.openxmlformats.org/officeDocument/2006/relationships/image" Target="media\image51.jpg"/><Relationship Id="rId56" Type="http://schemas.openxmlformats.org/officeDocument/2006/relationships/image" Target="media\image52.jpg"/><Relationship Id="rId57" Type="http://schemas.openxmlformats.org/officeDocument/2006/relationships/image" Target="media\image53.jpg"/><Relationship Id="rId58" Type="http://schemas.openxmlformats.org/officeDocument/2006/relationships/image" Target="media\image54.jpg"/><Relationship Id="rId59" Type="http://schemas.openxmlformats.org/officeDocument/2006/relationships/image" Target="media\image55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