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4" w:hRule="exact"/>
        </w:trPr>
        <w:tc>
          <w:tcPr>
            <w:tcW w:w="694" w:type="dxa"/>
            <w:tcBorders>
              <w:top w:val="single" w:sz="5" w:space="0" w:color="4F81BC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0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76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7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37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9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_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59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2"/>
              <w:ind w:left="189"/>
            </w:pP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FONO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99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2"/>
              <w:ind w:left="618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0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2"/>
              <w:ind w:left="400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7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36" w:right="142" w:hanging="8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07" w:right="10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77569111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55" w:righ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07" w:right="5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36" w:right="132" w:hanging="86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78325169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348" w:right="50" w:hanging="1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55580894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81" w:right="84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52289733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98" w:right="533" w:hanging="4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NAVARRE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42673578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988" w:right="514" w:hanging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957" w:right="87" w:hanging="8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78325169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40" w:right="508" w:hanging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04" w:right="263" w:firstLine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78320795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036" w:right="142" w:hanging="8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78321507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07" w:right="10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77569111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36" w:right="141" w:hanging="8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36" w:right="101" w:hanging="8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78320627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headerReference w:type="default" r:id="rId4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86" w:right="700" w:hanging="2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53" w:right="29" w:hanging="7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24" w:right="12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45984910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1" w:right="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304" w:right="30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69" w:right="131" w:firstLine="5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77649386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69" w:right="131" w:firstLine="5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42234802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69" w:right="131" w:firstLine="5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42234803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167" w:right="1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78311271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48" w:right="1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29" w:right="2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98" w:right="1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50281677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62" w:right="27" w:hanging="6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58297779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07" w:right="314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407" w:right="314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44578904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76" w:right="77" w:hanging="5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50535260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6" w:right="41" w:firstLine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30545726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41" w:right="217" w:hanging="10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TIPO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10" w:right="210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78311457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55580894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07" w:right="375" w:firstLine="2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53" w:right="15" w:hanging="7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218" w:right="220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1" w:right="246" w:hanging="8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328" w:right="288" w:firstLine="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4" w:right="199" w:hanging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12" w:right="2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234" w:right="237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06" w:right="707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69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41478868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055" w:right="770" w:hanging="1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ECHEVERR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18" w:right="1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52" w:right="307" w:firstLine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NAVARRE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19" w:right="60" w:hanging="9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42673578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09" w:right="75" w:firstLine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04" w:right="249" w:firstLine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78320795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36" w:right="101" w:hanging="8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78320627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TIPO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03" w:righ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78311457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420" w:right="181" w:hanging="1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55732836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93" w:right="155" w:hanging="2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58599986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31" w:right="331" w:hanging="6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76" w:right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53280936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4" w:right="198" w:hanging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67" w:right="1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78" w:right="7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41478868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221" w:right="454" w:hanging="6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7" w:right="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78326615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 w:lineRule="exact" w:line="240"/>
              <w:ind w:left="402" w:right="406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7" w:right="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07" w:right="1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78328708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12" w:right="89" w:hanging="28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77569111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7" w:right="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78327212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7" w:right="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78320670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84" w:right="28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L.77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66" w:right="568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06" w:right="7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56971118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1" w:right="246" w:hanging="8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/>
              <w:ind w:left="328" w:right="288" w:firstLine="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84" w:right="28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L.77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566" w:right="568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56371118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348" w:right="65" w:hanging="1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33" w:right="3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54777946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333" w:right="3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43505227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1036" w:right="142" w:hanging="8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036" w:right="101" w:hanging="8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62" w:right="125" w:firstLine="6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78310334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3" w:right="71" w:hanging="12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 w:lineRule="exact" w:line="240"/>
              <w:ind w:left="522" w:right="5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TORIAS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51928871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61" w:right="58" w:hanging="4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62" w:right="125" w:firstLine="6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79659726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42267087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49" w:right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994" w:right="99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59491728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56" w:right="133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128" w:righ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30" w:righ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97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56221284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46" w:right="250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78340659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065" w:right="691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97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56221284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78340659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3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78315495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93" w:right="27" w:hanging="6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450" w:right="13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31501758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798" w:right="400" w:hanging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HERRER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21" w:right="178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6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58" w:right="5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78887905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053" w:right="626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LONGA'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98" w:right="3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78340436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53" w:right="250" w:hanging="7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LONGA'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78340436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688" w:right="242" w:hanging="35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LONGA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39" w:right="4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78315662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26" w:right="388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78310592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19" w:right="393" w:hanging="2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45" w:right="6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79" w:right="580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61" w:right="58" w:hanging="4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589" w:right="58" w:hanging="4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5" w:right="46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58710697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7" w:right="221" w:hanging="1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94" w:righ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5" w:right="46" w:hanging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78310279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73" w:right="235" w:firstLine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78310334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374" w:right="437" w:hanging="8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45" w:right="58" w:hanging="55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52" w:right="233" w:hanging="9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2"/>
              <w:ind w:left="94" w:righ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45" w:right="46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41130277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1" w:right="192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02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22" w:right="525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78308948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122" w:right="568" w:hanging="4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99" w:right="3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70" w:right="164" w:hanging="3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92" w:right="58" w:hanging="1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42124728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73" w:right="2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77218519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55" w:right="230" w:hanging="1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77218519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178" w:right="1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428" w:right="435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599" w:right="547" w:firstLine="1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46805527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336" w:right="148" w:hanging="10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97" w:right="564" w:firstLine="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46805527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73" w:right="536" w:firstLine="2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32754395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73" w:right="536" w:firstLine="2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49695739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78304702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22" w:right="568" w:hanging="4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94" w:right="3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757" w:right="7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78308026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54375429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329" w:right="48" w:hanging="1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1" w:right="20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78302095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77" w:right="309" w:hanging="5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42826220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53" w:right="626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LONGA'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98" w:right="3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78340436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78315232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17" w:right="118" w:hanging="9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57" w:right="621" w:firstLine="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78315974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03" w:right="3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79" w:right="180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78315166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46" w:right="252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14" w:right="101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50628283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21" w:right="192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55" w:right="116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47151479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71" w:right="491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78306221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31" w:right="331" w:hanging="6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78306129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133" w:right="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43" w:right="54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97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79439366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95" w:right="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55145022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92" w:right="9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53906142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350" w:right="81" w:hanging="1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6"/>
              <w:ind w:left="272" w:righ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53901284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21" w:right="74" w:hanging="4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97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79439644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695" w:right="103" w:hanging="4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55361663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95" w:right="89" w:hanging="4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55361663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1" w:right="34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43021866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2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50" w:right="39" w:hanging="1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"/>
              <w:ind w:left="133" w:right="13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314" w:right="31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57" w:right="457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78302095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28" w:right="53" w:hanging="7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42826220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1" w:right="19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59076623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54453068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65" w:right="252" w:hanging="1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58" w:right="3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58" w:right="3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57002002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93" w:right="140" w:hanging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42618970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93" w:right="125" w:hanging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52276360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47635532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28" w:right="84" w:hanging="744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78302006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62" w:right="150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34" w:right="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54" w:right="2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NAVARRE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42267087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 w:lineRule="exact" w:line="240"/>
              <w:ind w:left="100" w:right="103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50535260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7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78887018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19" w:right="132" w:hanging="4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51602036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52120404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78331324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407" w:right="343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78331292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69" w:right="1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78331277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07" w:right="343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78331301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45276751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47076567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29" w:right="342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43862100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31005362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88" w:right="108" w:hanging="7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34855705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19" w:right="132" w:hanging="4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42882260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86" w:right="13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7" w:right="329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78331288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41" w:right="75" w:hanging="67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167" w:right="168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52121320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41" w:right="44" w:hanging="70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98" w:right="3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52121320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29" w:right="8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86" w:right="150" w:firstLine="2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34" w:right="2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51838940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78823393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78823393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09" w:right="270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PACUL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44677614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9" w:right="31" w:hanging="1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29" w:right="2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69" w:right="7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34285149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58295721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269" w:right="178" w:hanging="9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78312829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09" w:right="257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PACUL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32762960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69" w:right="7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34285149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98" w:right="350" w:hanging="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41572373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269" w:right="178" w:hanging="9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54068500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78301652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58490183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78304620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78303845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81" w:right="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78308948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22" w:right="568" w:hanging="4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68" w:right="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60" w:right="5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78304466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1036" w:right="141" w:hanging="8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036" w:right="142" w:hanging="8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83" w:right="3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7" w:right="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07" w:right="1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78323391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3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15" w:right="145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97"/>
              <w:ind w:left="406" w:right="4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2.5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18" w:right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78325679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71" w:right="31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2" w:right="56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58437849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7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92"/>
              <w:ind w:left="406" w:right="4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2.5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18" w:right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78321139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36" w:right="101" w:hanging="8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78320627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4" w:right="199" w:hanging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174" w:right="179" w:firstLine="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78324861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51" w:right="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742" w:right="74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78325183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9" w:right="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79346373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 w:lineRule="exact" w:line="240"/>
              <w:ind w:left="477" w:right="41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4" w:right="175" w:hanging="50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78327261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59" w:right="40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822" w:right="82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14" w:right="175" w:hanging="50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78327261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78325183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86" w:right="54" w:hanging="69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07" w:right="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57" w:right="10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78744760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66" w:right="3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NAVARRE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42267087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05" w:right="234" w:hanging="4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350" w:right="81" w:hanging="1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72" w:righ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53901284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60" w:right="1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54336666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21" w:right="192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21" w:right="74" w:hanging="4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79439366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3"/>
              <w:ind w:left="272" w:righ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79439589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98" w:right="12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96" w:right="201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58693101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8" w:right="12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" w:right="29" w:firstLine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41186812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UEZ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59468478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59468478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58" w:right="3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86" w:right="136" w:firstLine="2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78823366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07" w:right="343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41" w:right="122" w:hanging="6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02" w:right="3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52121320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4" w:right="199" w:hanging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74" w:right="179" w:firstLine="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41478868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6" w:right="198" w:hanging="9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438" w:right="4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73" w:right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276" w:right="198" w:hanging="9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39" w:right="103" w:hanging="3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77" w:right="263" w:hanging="5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78340928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93" w:right="27" w:hanging="6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35" w:right="296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/>
              <w:ind w:left="1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49192166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7" w:right="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78311081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40" w:right="405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98" w:right="60" w:hanging="10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53955341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21" w:right="178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07" w:right="343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78301777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91" w:firstLine="4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7" w:right="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78323391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6" w:right="41" w:firstLine="5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30545726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379" w:right="65" w:hanging="12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31455661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53527218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91" w:right="1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78323112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58" w:right="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527" w:right="52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78340928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07" w:righ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62" w:right="56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LOTT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1" w:right="19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43637861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07" w:righ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62" w:right="56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LOTT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71" w:right="34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43637861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18" w:right="218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79370077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93" w:right="170" w:hanging="2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26" w:right="285" w:hanging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54375429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9" w:right="31" w:hanging="1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29" w:right="2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69" w:right="7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6285149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86" w:right="150" w:firstLine="2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18" w:right="220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34844082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31005362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71" w:right="491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78306053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52037751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86" w:right="194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78315225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53560527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57" w:right="255" w:hanging="6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CUBO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44287850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13" w:right="176" w:firstLine="1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04" w:right="249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78325167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81" w:right="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52901787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52914993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54453068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29" w:right="342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65" w:right="266" w:hanging="1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01" w:right="245" w:hanging="8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6" w:lineRule="exact" w:line="240"/>
              <w:ind w:left="357" w:right="303" w:hanging="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19" w:right="381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78322944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19" w:right="381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78322944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34" w:right="235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78321184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2" w:right="187" w:firstLine="4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78325167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34" w:right="235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78321184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74" w:right="17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79346373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36" w:right="101" w:hanging="8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78321738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43363236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81" w:right="247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7" w:right="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80" w:right="9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78328255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81" w:right="247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8" w:right="1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980" w:right="9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78328255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69" w:right="129" w:firstLine="5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58297779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18" w:right="218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79370077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925" w:right="291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30996181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1" w:right="215" w:hanging="8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328" w:right="288" w:firstLine="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16" w:right="3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55" w:right="116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126" w:right="1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64" w:right="3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78303350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1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62" w:right="16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TOPI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78307464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1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7" w:right="6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TOPI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78307464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1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57" w:right="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TOPI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78307464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42882260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05" w:right="173" w:firstLine="2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17" w:right="463" w:firstLine="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78824725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78301329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78325183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22" w:right="568" w:hanging="4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31455661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05" w:right="249" w:hanging="4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77" w:right="205" w:hanging="6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78331277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522" w:right="5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TORIAS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41" w:right="24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19" w:righ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6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643" w:right="58" w:hanging="1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JV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70" w:righ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52134032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55" w:right="221" w:hanging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78886082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01" w:right="164" w:hanging="3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92" w:right="89" w:hanging="1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78307534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43363236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73" w:right="238" w:firstLine="7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28" w:right="53" w:hanging="7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77560776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0" w:right="57" w:firstLine="4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7" w:right="10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55436616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0" w:right="57" w:firstLine="4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36" w:right="13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55436616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50" w:right="38" w:hanging="1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71" w:lineRule="exact" w:line="240"/>
              <w:ind w:left="376" w:right="373" w:hanging="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2" w:right="53" w:hanging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78302095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53" w:right="29" w:hanging="7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6" w:right="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19" w:right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41439603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755" w:right="285" w:hanging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1" w:right="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304" w:right="30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54795287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928" w:right="84" w:hanging="744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78302394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57" w:right="101" w:hanging="8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16" w:right="3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55" w:right="116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71" w:righ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79" w:righ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78303351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300" w:right="379" w:hanging="8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94" w:right="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469" w:right="46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59303230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 w:right="41" w:firstLine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98" w:right="3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56998095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57" w:right="322" w:firstLine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78326275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13" w:right="177" w:firstLine="4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85" w:right="3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20" w:righ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78301212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13" w:right="177" w:firstLine="4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94" w:right="3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78301212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47" w:right="5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302" w:right="3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93" w:right="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55170368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58" w:right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138" w:right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179" w:right="180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78315207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221" w:right="592" w:hanging="5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78331405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51208178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49" w:right="513" w:hanging="2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41" w:right="24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58490183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98" w:right="12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1" w:right="33" w:firstLine="43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58693101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50830458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198" w:right="2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34853154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07" w:right="242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76" w:right="637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78887018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85" w:right="2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4"/>
              <w:ind w:left="38" w:right="4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79312100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85" w:right="2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38" w:right="4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79312100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00" w:right="579" w:hanging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3" w:right="191" w:hanging="9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00" w:right="2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424" w:right="4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78324678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3" w:right="191" w:hanging="9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81" w:right="85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54" w:right="10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78324670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29" w:right="342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42295630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21" w:right="592" w:hanging="5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78331405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78301329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13" w:right="177" w:firstLine="4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85" w:right="3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78301212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71" w:right="70" w:hanging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78325533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02" w:right="30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#2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78325533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254" w:right="254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78321184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47" w:right="5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77560427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55" w:right="154" w:hanging="8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78340928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316" w:right="142" w:hanging="13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TOPI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78307464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50830458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54" w:right="254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78321184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348" w:right="65" w:hanging="1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50" w:right="114" w:hanging="8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 w:lineRule="exact" w:line="240"/>
              <w:ind w:left="88" w:right="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5" w:right="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78311789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 w:right="39" w:firstLine="5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 w:lineRule="exact" w:line="240"/>
              <w:ind w:left="52" w:right="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06" w:right="100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78324375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73" w:right="530" w:firstLine="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40114993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640" w:right="149" w:hanging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LOTTO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71" w:right="34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43637861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8" w:right="10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62" w:right="111" w:firstLine="5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78310911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78233762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78823366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1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7"/>
              <w:ind w:left="131" w:right="137" w:firstLine="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T.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60" w:right="2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2" w:right="4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78311405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18" w:right="220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53833465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98" w:right="12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42386172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72" w:right="127" w:hanging="8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64" w:right="312" w:firstLine="2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50162621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72" w:right="127" w:hanging="8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64" w:right="326" w:firstLine="2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50162621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62" w:right="199" w:hanging="226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79370077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3" w:right="298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78326275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78301329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07" w:right="238" w:hanging="6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46" w:right="108" w:hanging="4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78591906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19" w:right="11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78886288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446" w:right="190" w:hanging="11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261" w:right="226" w:firstLine="29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0" w:right="170" w:hanging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54749861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/>
              <w:ind w:left="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41813158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8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8" w:right="41" w:hanging="1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76" w:right="378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89" w:right="1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L'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52707011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78" w:right="41" w:hanging="1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376" w:right="378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71" w:right="1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52707011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L'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153" w:right="152" w:hanging="8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55795681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19" w:right="132" w:hanging="4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46209739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453" w:right="269" w:hanging="10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97" w:right="394" w:hanging="1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78321507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331" w:right="44" w:hanging="11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42954378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24" w:right="1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79346373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17" w:right="602" w:hanging="42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78315009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3"/>
              <w:ind w:left="586" w:righ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9" w:right="118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407" w:right="343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48491924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429" w:right="137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93" w:right="140" w:hanging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47088019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19" w:right="11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78886288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05" w:right="336" w:hanging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73" w:right="41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78324429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12" w:right="86" w:hanging="83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4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517" w:right="456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44220247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36" w:right="144" w:firstLine="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LILEI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73" w:right="430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70" w:right="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2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78326590-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40441097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98" w:right="430" w:hanging="2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70" w:right="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78326590-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40441097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374" w:right="467" w:hanging="8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45" w:right="44" w:hanging="55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05" w:right="336" w:hanging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73" w:right="41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78324429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1257" w:right="55" w:hanging="11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79" w:right="119" w:hanging="11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42" w:right="5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49196255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88" w:right="441" w:hanging="1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25" w:right="161" w:hanging="7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688" w:right="441" w:hanging="1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925" w:right="175" w:hanging="7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81" w:right="146" w:firstLine="4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109" w:right="1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65" w:right="116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78301212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276" w:right="198" w:hanging="9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92" w:right="180" w:hanging="7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21" w:right="192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UEZ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55" w:right="2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96" w:right="12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92" w:right="166" w:hanging="7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640" w:right="148" w:hanging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55795681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12" w:right="87" w:hanging="83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4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517" w:right="456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44220247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7" w:right="64" w:firstLine="8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/>
              <w:ind w:left="4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517" w:right="456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48258962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46" w:right="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54668547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150" w:right="1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58660627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2" w:right="55" w:firstLine="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81" w:right="86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78887416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2" w:right="55" w:firstLine="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81" w:right="86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78887416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81" w:right="88" w:firstLine="6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 w:right="87" w:firstLine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78887416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10" w:right="2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79562000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957" w:right="284" w:hanging="6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78886524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10" w:right="2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79562000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14" w:righ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79562000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57" w:right="55" w:hanging="11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7" w:right="238" w:hanging="6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8" w:righ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64" w:right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29" w:right="533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78591906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431" w:right="13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78886452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02" w:right="365" w:firstLine="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45870587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155" w:right="160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97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155" w:right="160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97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67" w:right="1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7" w:right="110" w:firstLine="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78301515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78308948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7" w:right="110" w:firstLine="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78301515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1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91" w:right="199" w:hanging="10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7"/>
              <w:ind w:left="438" w:right="4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1" w:right="83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77218462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7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91" w:right="199" w:hanging="10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92"/>
              <w:ind w:left="438" w:right="4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1" w:right="83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77218461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03" w:right="406" w:hanging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54280876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0"/>
              <w:ind w:left="865" w:right="331" w:hanging="4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PREPARA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A)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241" w:right="24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50" w:right="14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150" w:right="149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41606800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865" w:right="602" w:hanging="17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64" w:right="6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1.5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#3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79346250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35" w:right="179" w:hanging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97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87" w:right="39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78315495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79" w:right="182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55109440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81" w:right="142" w:firstLine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83207016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155" w:right="160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345" w:right="350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2"/>
              <w:ind w:left="510" w:right="5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530" w:right="53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79641800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45" w:right="350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10" w:right="5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530" w:right="53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79641800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316" w:right="26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77" w:right="219" w:hanging="62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78303845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97" w:right="3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222" w:right="122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09" w:right="254" w:hanging="6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97" w:right="3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222" w:right="122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909" w:right="240" w:hanging="6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278" w:right="169" w:hanging="10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03" w:right="406" w:hanging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54280876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33" w:right="355" w:hanging="7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EDUCARE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2"/>
              <w:ind w:left="171" w:righ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179" w:right="18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78303350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14" w:right="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33038223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14" w:right="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88" w:right="108" w:hanging="7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45166288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26" w:right="509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FISICA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40" w:right="340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78329058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77" w:right="89" w:hanging="1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SABER'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486" w:right="4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58287241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77" w:right="90" w:hanging="1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SABER'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486" w:right="4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58287241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1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69" w:right="131" w:firstLine="5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32239883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42152428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00" w:right="579" w:hanging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350" w:right="81" w:hanging="1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72" w:righ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53901284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616" w:right="578" w:firstLine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453" w:right="1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56250397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67" w:right="38" w:hanging="9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4"/>
              <w:ind w:left="119" w:right="12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#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78887207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67" w:right="38" w:hanging="9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100" w:right="10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#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78887207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5" w:right="160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6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24" w:right="5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57" w:right="357" w:hanging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50866541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K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52198822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59" w:right="403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K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52198822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88" w:right="441" w:hanging="1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25" w:right="161" w:hanging="7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95" w:right="57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93" w:right="13" w:hanging="6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52413034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both"/>
              <w:spacing w:before="56" w:lineRule="exact" w:line="240"/>
              <w:ind w:left="561" w:right="489" w:firstLine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93" w:right="170" w:hanging="2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47362631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41" w:right="418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57" w:righ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41" w:right="418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7" w:righ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41" w:right="418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57" w:righ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64" w:right="369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LILEI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45542441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513" w:right="146" w:hanging="12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513" w:right="161" w:hanging="12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84" w:right="357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14" w:right="2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78311229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84" w:right="357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ESPERANZA'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24" w:right="2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78311229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95" w:right="57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3" w:right="29" w:hanging="7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55401113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8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50" w:right="45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50" w:right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52660000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50" w:right="45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50" w:right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52660000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50" w:right="45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50" w:right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52660000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VADO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1353" w:right="446" w:hanging="8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81" w:right="166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78331902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05" w:right="338" w:hanging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97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78886452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86" w:right="44" w:hanging="6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5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270" w:righ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52134032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50" w:right="38" w:hanging="1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34" w:right="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15" w:right="2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57" w:right="457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77250285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37" w:right="23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2O.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30256851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00" w:right="63" w:hanging="1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2"/>
              <w:ind w:left="145" w:righ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210" w:right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52707011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402" w:right="406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25" w:right="175" w:hanging="7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78328708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81" w:right="290" w:hanging="98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91" w:right="161" w:hanging="5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78328255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50" w:right="45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50" w:right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52660000-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78323083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50" w:right="45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50" w:right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52660000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50" w:right="45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50" w:right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52660000-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78323083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367" w:right="148" w:hanging="11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97" w:right="132" w:hanging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57700435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2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10" w:right="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112" w:right="1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57" w:right="175" w:hanging="7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78320670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1" w:right="246" w:hanging="8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4"/>
              <w:ind w:left="357" w:right="303" w:hanging="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78311600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78311600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155" w:right="160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88" w:right="441" w:hanging="1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25" w:right="161" w:hanging="7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88" w:right="441" w:hanging="1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25" w:right="175" w:hanging="7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37" w:right="78" w:hanging="6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97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53350310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83" w:right="346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21" w:right="192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83" w:right="346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24724666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383" w:right="346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45" w:right="350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10" w:right="5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530" w:right="53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79641800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383" w:right="346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83" w:right="346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24724666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14" w:right="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57025440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7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87" w:right="39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376" w:right="3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78303635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95" w:right="57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97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67" w:right="1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44450657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77917490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00" w:right="142" w:hanging="7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20" w:right="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78340053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379" w:right="417" w:hanging="8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98" w:right="3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78315932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360" w:right="397" w:hanging="8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78315932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59468478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79" w:right="119" w:hanging="11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42" w:right="5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49196255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79" w:right="119" w:hanging="11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42" w:right="5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55613158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635" w:right="166" w:hanging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35" w:right="165" w:hanging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31" w:right="312" w:hanging="32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78886452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362" w:right="299" w:hanging="9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82" w:right="183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00" w:right="579" w:hanging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59752786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81" w:right="166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298" w:right="3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78331902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81" w:right="166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78331902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81" w:right="166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99" w:right="3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78331902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8" w:right="12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71" w:right="77" w:firstLine="6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45707357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362" w:right="405" w:hanging="8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92" w:right="166" w:hanging="7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77901500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362" w:right="405" w:hanging="8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92" w:right="180" w:hanging="7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77901500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9" w:right="84" w:firstLine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98" w:right="12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71" w:right="77" w:firstLine="6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45707357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95" w:right="57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NUC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8" w:right="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86" w:right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34544604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45" w:right="324" w:hanging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96" w:right="29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59984535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05" w:right="249" w:hanging="4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95" w:right="49" w:hanging="115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52" w:right="350" w:hanging="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78327439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05" w:right="379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82" w:right="2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78311229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41" w:right="398" w:hanging="34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43" w:right="175" w:hanging="5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78327261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403" w:right="406" w:hanging="9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58" w:right="27" w:hanging="4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78304516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403" w:right="406" w:hanging="9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76" w:right="192" w:hanging="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78304516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74" w:right="405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67" w:right="168" w:hanging="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26" w:right="22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79221852-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98" w:right="4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35" w:right="74" w:hanging="7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273" w:right="276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41698268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35" w:right="74" w:hanging="7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38" w:right="4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73" w:right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58257672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426" w:right="37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56085256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 w:right="207" w:hanging="180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97" w:right="29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1" w:right="207" w:hanging="180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97" w:right="29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44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55" w:right="70" w:hanging="1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3"/>
              <w:ind w:left="462" w:right="4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67" w:right="1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" w:right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55" w:right="25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55176468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55" w:right="70" w:hanging="1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76" w:right="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55176468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both"/>
              <w:spacing w:before="49"/>
              <w:ind w:left="561" w:right="489" w:firstLine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45" w:right="305" w:hanging="4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43784690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426" w:right="37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52" w:right="53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46882244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26" w:right="37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35196832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/>
              <w:ind w:left="8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12" w:right="86" w:hanging="83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4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86" w:right="449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44220247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76" w:right="568" w:hanging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70306353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05" w:right="420" w:hanging="3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402" w:right="406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57" w:right="175" w:hanging="7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78328708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53" w:right="29" w:hanging="7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 w:right="207" w:hanging="180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97" w:right="29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03" w:right="373" w:hanging="9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00" w:right="103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78304516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03" w:right="375" w:hanging="9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100" w:right="103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78304516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2" w:right="5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78301515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76" w:right="579" w:hanging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55111151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30" w:right="85" w:hanging="75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92" w:right="75" w:hanging="1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77238791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930" w:right="85" w:hanging="75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292" w:right="89" w:hanging="1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42789980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14" w:righ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54375429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52" w:right="321" w:firstLine="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78331963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PARVUL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52" w:right="321" w:firstLine="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99" w:right="3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78331963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70" w:right="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78320315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70" w:right="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054" w:right="10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78320315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70" w:right="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78320315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21" w:right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566" w:right="5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3" w:right="154" w:firstLine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78320795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6" w:right="41" w:firstLine="4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JV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55580894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10" w:right="201" w:hanging="2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62" w:right="59" w:hanging="6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485" w:right="112" w:hanging="12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88" w:right="137" w:hanging="8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34855705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331" w:right="39" w:hanging="1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42921126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81" w:right="149" w:firstLine="1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23" w:right="26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77218519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93" w:right="48" w:hanging="4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59452759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69" w:right="72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213" w:right="524" w:hanging="5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61" w:right="222" w:firstLine="1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29" w:right="137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95" w:right="57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38" w:right="179" w:hanging="4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31433491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73" w:right="82" w:hanging="99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70" w:righ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56274170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70" w:right="86" w:hanging="9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 w:lineRule="exact" w:line="240"/>
              <w:ind w:left="126" w:right="1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55" w:right="4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78302034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8" w:right="47" w:firstLine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19" w:right="21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79439463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8" w:right="47" w:firstLine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29" w:right="2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79439463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8" w:right="47" w:firstLine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19" w:right="21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79439463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331" w:right="43" w:hanging="1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SCHEEL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19" w:right="394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79221886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21" w:right="192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331" w:right="42" w:hanging="1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SCHEEL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19" w:right="379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79221886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07" w:right="288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56221284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95" w:right="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55145022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012" w:right="631" w:hanging="2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17" w:right="47" w:hanging="4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52905166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36" w:right="44" w:hanging="1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63" w:right="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45" w:right="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59463940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98" w:right="12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58693101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78823393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/>
              <w:ind w:left="916" w:right="119" w:hanging="70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95" w:right="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54024292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69" w:right="420" w:hanging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ZOS"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50" w:right="103" w:firstLine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78311749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41" w:right="24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50" w:right="14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31334625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1" w:right="13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17" w:right="482" w:firstLine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1" w:right="13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17" w:right="482" w:firstLine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59161723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00" w:right="142" w:hanging="7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20" w:right="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78340053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97" w:right="630" w:hanging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52" w:right="300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51568121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1213" w:right="503" w:hanging="6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719" w:right="365" w:hanging="2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55864280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34540632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460" w:right="463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46" w:right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49183228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801" w:right="396" w:hanging="3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01" w:right="396" w:hanging="3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55037597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55037597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41113561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7" w:right="621" w:firstLine="3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34699519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50325808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65" w:right="300" w:hanging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50284212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09" w:right="302" w:hanging="5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55649295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49" w:right="34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56164774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93" w:right="439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55956090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77" w:right="75" w:hanging="7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42971046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93" w:right="19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2" w:right="4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41472651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508" w:right="145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78306274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77" w:right="271" w:hanging="5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59637297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98" w:right="12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877" w:right="113" w:hanging="7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42645553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398" w:right="178" w:hanging="1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NAVAS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77" w:right="205" w:hanging="6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78331687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0" w:right="1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78301515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60" w:right="2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39" w:right="6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78308948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71" w:right="70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78325533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76" w:right="579" w:hanging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55111151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98" w:right="12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77" w:right="142" w:hanging="6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42758800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76"/>
            </w:pP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56250595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76" w:right="195" w:hanging="4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40632899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45276751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19" w:right="163" w:hanging="5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51602036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74" w:right="201" w:hanging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36" w:right="4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69" w:right="7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34285149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64" w:right="27" w:firstLine="6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58295721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40" w:right="201" w:hanging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19" w:right="383" w:hanging="2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56348134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65" w:right="300" w:hanging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76" w:right="637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42964779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76" w:right="637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93" w:right="198" w:hanging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21" w:right="28" w:hanging="8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05" w:right="420" w:hanging="3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95" w:right="134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34842276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00" w:right="579" w:hanging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42758800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10" w:right="2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66" w:right="271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94" w:righ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5" w:right="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42831508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252" w:right="68" w:hanging="10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59528776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319" w:right="106" w:hanging="1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35" w:right="166" w:hanging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07" w:right="112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77" w:right="191" w:hanging="6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78331687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66" w:right="336" w:hanging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31" w:righ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78887912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66" w:right="336" w:hanging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6"/>
              <w:ind w:left="241" w:right="24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78888791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37" w:right="205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04" w:right="10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430" w:right="4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41472651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307" w:right="262" w:hanging="9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CRECER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61" w:right="41" w:hanging="48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78304832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307" w:right="262" w:hanging="9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CRECER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76" w:right="178" w:hanging="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78304832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33" w:right="355" w:hanging="7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EDUCARE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71" w:right="1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10" w:right="2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78303350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98" w:right="12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77" w:right="142" w:hanging="6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59300356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56581929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67" w:right="261" w:hanging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55007718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40470881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508" w:right="145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78340589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02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44021935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92" w:right="75" w:hanging="1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42124728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78304620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58436024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43931721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237" w:right="205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78306274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18" w:right="224" w:firstLine="6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6" w:right="374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52672187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30119201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74" w:right="404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167" w:right="168" w:hanging="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79221852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29" w:right="374" w:hanging="4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3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429" w:right="137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300" w:right="340" w:hanging="8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09" w:right="254" w:hanging="6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97" w:right="508" w:hanging="5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10" w:right="161" w:firstLine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79372450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97" w:right="508" w:hanging="5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10" w:right="175" w:firstLine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79372450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197" w:right="508" w:hanging="5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41" w:right="190" w:firstLine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79372450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95" w:right="400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LILEI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362" w:right="405" w:hanging="8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92" w:right="106" w:hanging="13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77901500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17" w:right="460" w:hanging="5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91" w:right="2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78311096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18" w:right="224" w:firstLine="6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53" w:right="2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47" w:right="7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78308026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76" w:right="312" w:hanging="2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78323597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17" w:right="460" w:hanging="5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50" w:right="2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78311096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83" w:right="85" w:firstLine="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61" w:right="44" w:hanging="4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78310881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296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6" w:lineRule="exact" w:line="240"/>
              <w:ind w:left="916" w:right="119" w:hanging="70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95" w:right="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54024292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/>
              <w:ind w:left="916" w:right="119" w:hanging="70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95" w:right="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54024292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916" w:right="119" w:hanging="70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95" w:right="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54024292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33" w:right="3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97" w:right="101" w:hanging="1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33" w:right="3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522" w:right="527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25" w:right="34" w:hanging="8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69" w:right="336" w:hanging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21" w:right="178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69" w:right="336" w:hanging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69" w:right="336" w:hanging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97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47313606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69" w:right="336" w:hanging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69" w:right="336" w:hanging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97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55680752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55680752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0" w:right="3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0" w:right="3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0" w:right="3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95" w:right="360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892" w:right="360" w:hanging="4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395" w:right="360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58" w:right="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94" w:right="99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34881157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 w:right="221" w:hanging="1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94" w:righ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69" w:right="37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05" w:right="8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42831508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19" w:righ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117" w:right="460" w:hanging="5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60" w:righ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78311096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76" w:right="3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330" w:right="33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57473345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237" w:right="205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714" w:right="315" w:hanging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10" w:right="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7"/>
              <w:ind w:left="81" w:right="8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52158669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69" w:right="72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54163431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79" w:right="434" w:hanging="84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98" w:right="2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78329030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173" w:right="208" w:hanging="8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52655555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6" w:right="575" w:firstLine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0" w:right="101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77281313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3" w:right="53" w:firstLine="5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77560427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68" w:righ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BRAÑAS"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8" w:right="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79" w:right="58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50894387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85" w:right="576" w:hanging="5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4" w:right="28" w:firstLine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33018455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307" w:right="262" w:hanging="9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CRECER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61" w:right="27" w:hanging="48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78304832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74" w:right="513" w:hanging="1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79" w:right="27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405" w:right="40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32377720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73" w:right="208" w:hanging="8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51" w:right="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515" w:right="5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09" w:right="7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78326060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35" w:right="74" w:hanging="7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438" w:right="4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73" w:right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41698268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232" w:right="199" w:firstLine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231" w:righ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78315357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50715990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50715990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40" w:right="303" w:firstLine="1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78322944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73" w:right="82" w:hanging="99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70" w:righ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44732081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45" w:right="191" w:hanging="4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9" w:right="4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53940871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73" w:right="194" w:hanging="8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54076756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45" w:right="50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25" w:right="163" w:hanging="7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55163253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91" w:right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43665653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41" w:right="477" w:hanging="5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25" w:right="70" w:hanging="8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78325547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1141" w:right="477" w:hanging="5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925" w:right="55" w:hanging="8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78325547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3" w:right="43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57" w:righ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276" w:right="209" w:hanging="9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19" w:right="21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78311600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64" w:right="350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79" w:right="434" w:hanging="84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98" w:right="2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78329030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2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83" w:right="252" w:hanging="3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SUPERAC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DEAS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07" w:right="1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2" w:right="53" w:hanging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15" w:right="3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78421406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83" w:right="252" w:hanging="3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SUPERAC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DEAS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07" w:right="1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2" w:right="53" w:hanging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15" w:right="3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78421406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09" w:right="127" w:hanging="9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 w:lineRule="exact" w:line="240"/>
              <w:ind w:left="126" w:right="1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55" w:right="4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78302034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391" w:right="367" w:hanging="9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TODI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SENDA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92" w:right="75" w:hanging="1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52198474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257" w:right="141" w:hanging="10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56" w:right="21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59803448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07" w:right="660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4" w:right="60" w:firstLine="3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78312721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13" w:right="43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7" w:righ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254" w:right="233" w:firstLine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25" w:right="149" w:hanging="7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55163253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88" w:right="441" w:hanging="1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191" w:right="1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40600023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4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16" w:right="575" w:firstLine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71"/>
              <w:ind w:left="64" w:right="67" w:firstLine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77281313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19" w:right="427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90" w:right="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07" w:right="1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56971118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201" w:right="246" w:hanging="8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28" w:right="288" w:firstLine="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78325208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4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71" w:lineRule="exact" w:line="240"/>
              <w:ind w:left="136" w:right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21" w:right="3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78308551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88" w:right="283" w:hanging="61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58" w:right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791" w:right="59" w:hanging="6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50715990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64" w:right="350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6" w:right="108" w:hanging="10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CIELO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266" w:right="2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41997736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4"/>
              <w:ind w:left="162" w:right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0" w:right="62" w:hanging="6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55952730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0" w:right="38" w:hanging="8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118" w:right="12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246" w:right="249" w:hanging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57" w:righ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78887207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0" w:right="3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 w:lineRule="exact" w:line="240"/>
              <w:ind w:left="59" w:right="57" w:firstLine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85" w:right="247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56040154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6" w:right="575" w:firstLine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95" w:right="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44922453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307" w:right="262" w:hanging="9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CRECER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61" w:right="41" w:hanging="48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78304832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5" w:right="108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66" w:right="268" w:firstLin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55973000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640" w:right="58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63" w:right="3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290" w:right="2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43438876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76" w:right="568" w:hanging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78306353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95" w:right="358" w:firstLine="3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46" w:righ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93" w:right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77409403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83" w:right="85" w:firstLine="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1" w:right="58" w:hanging="4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78310881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13" w:right="43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57" w:righ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50160833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50160833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69" w:right="72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51903159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74" w:right="17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79346373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13" w:right="214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9" w:right="561" w:firstLine="1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54882201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76" w:right="312" w:hanging="2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218" w:righ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78739308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3" w:right="43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57" w:righ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77283380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77283380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50160833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21" w:right="192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50160833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38" w:right="568" w:hanging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05" w:right="2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19" w:right="11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40110125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78887757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74" w:right="367" w:hanging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25" w:right="75" w:hanging="8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79311319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21" w:right="192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107" w:right="105" w:hanging="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78312073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07" w:right="105" w:hanging="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78312073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88" w:right="283" w:hanging="61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49" w:right="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55" w:right="160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ADO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1398" w:right="178" w:hanging="1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NAVAS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877" w:right="191" w:hanging="6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50164574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07" w:right="112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77" w:right="205" w:hanging="6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50164574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35" w:right="166" w:hanging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21" w:right="192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0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91" w:right="230" w:hanging="10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8"/>
              <w:ind w:left="438" w:right="4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24" w:righ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26" w:righ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3" w:right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77218461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61" w:right="58" w:hanging="4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6" w:right="345" w:hanging="2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 w:lineRule="exact" w:line="240"/>
              <w:ind w:left="136" w:right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52" w:right="3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78308551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95" w:right="405" w:hanging="7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91" w:right="196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78327549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1177" w:right="283" w:hanging="7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46" w:right="4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58180648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314" w:right="3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57795054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345" w:right="350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10" w:right="5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530" w:right="53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79641800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4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481" w:right="166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3"/>
              <w:ind w:left="298" w:right="3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481" w:right="166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976" w:right="199" w:hanging="7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282" w:right="12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´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7" w:right="3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78302644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0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2"/>
              <w:ind w:left="4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" w:lineRule="exact" w:line="240"/>
              <w:ind w:left="517" w:right="456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59715707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05" w:right="108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66" w:right="268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55973000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38" w:right="341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52210582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88" w:right="283" w:hanging="61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58" w:right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29" w:right="2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55568427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22" w:right="568" w:hanging="4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35" w:right="166" w:hanging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28" w:right="118" w:hanging="71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10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57002002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182" w:right="585" w:hanging="5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59852721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105" w:right="108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455" w:right="4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55973000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76" w:right="568" w:hanging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78306353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64" w:right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27" w:right="9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43665653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88" w:right="283" w:hanging="61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49" w:right="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25" w:right="34" w:hanging="8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78321738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257" w:right="86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88" w:right="28" w:hanging="92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21" w:right="178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102" w:right="106" w:firstLine="6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0" w:right="201" w:hanging="2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54749861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0" w:right="3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1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91" w:right="230" w:hanging="10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8"/>
              <w:ind w:left="438" w:right="4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1" w:right="83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77218461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64" w:right="349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78823255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62" w:right="405" w:hanging="8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242" w:right="247" w:firstLine="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77901500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1197" w:right="508" w:hanging="5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210" w:right="161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79372450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33" w:right="210" w:hanging="9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/>
              <w:ind w:left="4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517" w:right="456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59715707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16" w:right="568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179" w:right="184" w:firstLine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78310397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90" w:right="93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NIÑO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36" w:right="139" w:firstLine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98" w:right="5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41466786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486" w:right="492" w:firstLine="6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282" w:right="12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´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7" w:right="3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78302644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268" w:righ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BRAÑAS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5" w:right="2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31" w:right="83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52672187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364" w:right="350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3" w:right="53" w:firstLine="5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97" w:righ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47634707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6" w:right="568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79" w:right="184" w:firstLine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56293283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 w:right="80" w:hanging="9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both"/>
              <w:spacing w:before="56" w:lineRule="exact" w:line="240"/>
              <w:ind w:left="181" w:right="96" w:hanging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59145334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34976265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285" w:right="291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2" w:right="139" w:hanging="2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78321753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40600023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68" w:righ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BRAÑAS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5" w:right="2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31" w:right="83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50894387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68" w:righ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BRAÑAS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5" w:right="2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831" w:right="83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50894387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64" w:right="350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65" w:right="118" w:hanging="9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20" w:right="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88" w:right="348" w:hanging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5" w:right="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78887314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6"/>
              <w:ind w:left="82" w:right="82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78887757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82" w:right="82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78887757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95" w:right="358" w:firstLine="3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46" w:righ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93" w:right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77409403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257" w:right="86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88" w:right="14" w:hanging="92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64" w:right="350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12" w:right="112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56387646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28" w:right="118" w:hanging="71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12" w:right="2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57002002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3" w:right="207" w:hanging="211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97" w:right="29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93" w:right="149" w:hanging="8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64" w:right="326" w:firstLine="1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50162621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34976265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40600023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391" w:right="367" w:hanging="9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TODI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SENDA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92" w:right="74" w:hanging="1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52198474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295" w:right="49" w:hanging="115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85" w:right="101" w:hanging="4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78327434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162" w:right="1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0" w:right="62" w:hanging="6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59308210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76" w:right="108" w:hanging="10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CIELO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266" w:right="2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41997736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29" w:right="434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90" w:right="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07" w:right="1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56971118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05" w:right="2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05" w:right="2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05" w:right="2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3" w:right="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05" w:right="2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05" w:right="2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78930345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3"/>
              <w:ind w:left="205" w:right="2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3" w:right="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861" w:right="575" w:hanging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98" w:right="242" w:hanging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78310676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61" w:right="575" w:hanging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98" w:right="228" w:hanging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78310676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61" w:right="575" w:hanging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98" w:right="242" w:hanging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78310676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302" w:righ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47851036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77283380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0" w:right="368" w:hanging="3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59" w:right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34187338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07" w:right="461" w:hanging="1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28" w:right="198" w:hanging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78311749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257" w:right="86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88" w:right="14" w:hanging="92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 w:lineRule="exact" w:line="240"/>
              <w:ind w:left="443" w:right="446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99" w:right="3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31" w:right="83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78331102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66" w:right="66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927" w:right="92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40048013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165" w:right="118" w:hanging="9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20" w:right="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000" w:right="142" w:hanging="7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11" w:right="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51008084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79" w:right="434" w:hanging="84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69" w:right="72" w:firstLine="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78329030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2" w:right="55" w:firstLine="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71" w:lineRule="exact" w:line="240"/>
              <w:ind w:left="74" w:right="79" w:firstLine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07" w:right="3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58747965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88" w:right="99" w:hanging="79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18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34" w:right="6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78329157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49" w:right="549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82" w:right="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00" w:right="101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56163696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58" w:right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21" w:right="192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74" w:right="40" w:hanging="6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5" w:right="50" w:firstLine="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50779848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74" w:right="40" w:hanging="6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5" w:right="50" w:firstLine="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50779848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74" w:right="40" w:hanging="6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5" w:right="50" w:firstLine="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50779848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74" w:right="40" w:hanging="6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5" w:right="50" w:firstLine="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50779848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88" w:right="283" w:hanging="61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49" w:right="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88" w:right="283" w:hanging="61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58" w:right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43" w:right="446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77" w:right="263" w:hanging="5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78331102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56630255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56630255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56630255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31334625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29" w:right="15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3" w:right="331" w:hanging="6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2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229" w:right="19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43237250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30" w:right="594" w:firstLine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TINOA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49" w:right="100" w:hanging="1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78312721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30" w:right="594" w:firstLine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TINOA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49" w:right="86" w:hanging="1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78302721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254" w:right="235" w:firstLine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RUDY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25" w:right="149" w:hanging="7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50192295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79311313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29" w:right="137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745" w:right="191" w:hanging="4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9" w:right="4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53940871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77" w:right="102" w:hanging="72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48978994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297" w:firstLine="9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28" w:right="118" w:hanging="71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77" w:right="184" w:hanging="6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57002002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8" w:right="12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76" w:right="82" w:firstLine="6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45707357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268" w:righ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BRAÑAS"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8" w:right="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79" w:right="5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79439866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85" w:right="291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05" w:right="60" w:hanging="7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78321753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2" w:right="55" w:firstLine="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81" w:right="86" w:firstLine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78887416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69" w:right="336" w:hanging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18" w:right="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69" w:right="336" w:hanging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7" w:right="3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77" w:right="283" w:hanging="7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7" w:right="3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58180648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16" w:right="568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179" w:right="184" w:firstLine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78310397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34976265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62" w:right="365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REYES"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58019180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391" w:right="367" w:hanging="9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TODI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SENDA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92" w:right="75" w:hanging="1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52198474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71" w:right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74" w:right="180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4" w:right="40" w:hanging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91" w:right="367" w:hanging="9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TODI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SENDA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346" w:righ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73" w:right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52198474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/>
              <w:ind w:left="1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76" w:right="568" w:hanging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78306353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165" w:right="118" w:hanging="9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310" w:right="3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74" w:right="180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59" w:right="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90" w:right="10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1Q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74" w:right="180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9" w:right="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 w:lineRule="exact" w:line="240"/>
              <w:ind w:left="174" w:right="180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 w:lineRule="exact" w:line="240"/>
              <w:ind w:left="59" w:right="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1" w:right="192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3" w:right="37" w:firstLine="5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80" w:right="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56971118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73" w:right="37" w:hanging="7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57" w:right="60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59208203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73" w:right="38" w:hanging="7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7" w:right="60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59208203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90" w:right="50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29" w:right="2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55568427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165" w:right="118" w:hanging="9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11" w:right="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0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/>
              <w:ind w:left="4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17" w:right="456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59715707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5" w:right="108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38" w:right="13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455" w:right="4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55973000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UEZ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35" w:right="74" w:hanging="7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438" w:right="4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273" w:right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41698268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76" w:right="108" w:hanging="10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CIELO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297" w:right="2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59748440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69" w:right="568" w:hanging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45870587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16" w:right="568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26" w:right="3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41113561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1173" w:right="208" w:hanging="8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55127122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7" w:right="351" w:hanging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436" w:right="4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32377720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7" w:right="3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78886394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162" w:right="125" w:firstLine="6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79659726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62" w:right="150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73" w:right="208" w:hanging="8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46837826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44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6" w:right="575" w:firstLine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0"/>
              <w:ind w:left="64" w:right="67" w:firstLine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77281313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162" w:right="161" w:hanging="2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56638276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162" w:right="161" w:hanging="3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56638276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58" w:right="293" w:hanging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57" w:right="15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45487043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4"/>
              <w:ind w:left="162" w:right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0" w:right="62" w:hanging="6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55952730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13" w:right="43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57" w:righ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988" w:right="283" w:hanging="61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49" w:right="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73" w:right="41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78324429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7" w:right="134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218" w:right="224" w:firstLine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234" w:right="2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78823113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27" w:right="80" w:hanging="9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both"/>
              <w:spacing w:before="40"/>
              <w:ind w:left="181" w:right="96" w:hanging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35" w:right="166" w:hanging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74" w:right="180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4" w:right="40" w:hanging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95" w:right="95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27" w:right="9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43665653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74" w:right="645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LONGA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57" w:right="1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78340436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3" w:right="568" w:hanging="5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02" w:righ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218" w:righ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58591173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77" w:right="283" w:hanging="7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46" w:right="4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59769519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3" w:right="568" w:hanging="5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02" w:righ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18" w:righ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50431652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77" w:right="283" w:hanging="7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30" w:right="2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58180648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 w:lineRule="exact" w:line="240"/>
              <w:ind w:left="261" w:right="261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49905992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SACA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35" w:right="166" w:hanging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443" w:right="446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99" w:right="3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31" w:right="83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78331102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0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/>
              <w:ind w:left="4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517" w:right="456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59715707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95" w:right="358" w:firstLine="3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37" w:right="3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93" w:right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77409403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90" w:right="93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NIÑO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36" w:right="139" w:firstLine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98" w:right="50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41466786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012" w:right="466" w:hanging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44" w:right="4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87" w:right="6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54094328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34976265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37" w:right="205" w:firstLine="17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12" w:right="1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44535470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50715990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97" w:right="406" w:hanging="6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4"/>
              <w:ind w:left="198" w:right="199" w:hanging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78315242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97" w:right="406" w:hanging="6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198" w:right="199" w:hanging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78315242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72" w:right="329" w:hanging="34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59" w:right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34187338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30" w:right="236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148" w:right="150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33018455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43" w:right="446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 w:right="240" w:hanging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78306253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38" w:right="568" w:hanging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26" w:right="1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50" w:right="1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40110125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95" w:right="358" w:firstLine="3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337" w:right="3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93" w:right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77409435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6" w:right="198" w:hanging="9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438" w:right="4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73" w:right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4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438" w:right="343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52710202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58260050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5" w:right="319" w:hanging="10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8" w:righ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70" w:righ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78331537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85" w:right="319" w:hanging="10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7" w:right="3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70" w:righ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78331537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44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8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3"/>
              <w:ind w:left="212" w:righ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19" w:righ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46" w:right="3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60" w:right="2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58260050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635" w:right="568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41" w:right="24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78886244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35" w:right="568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31" w:righ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78886244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73" w:right="273" w:hanging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77251967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 w:right="520" w:firstLine="1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181" w:righ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10" w:right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18" w:right="72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54606119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77" w:right="229" w:hanging="6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56178180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41" w:right="197" w:hanging="10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64" w:right="67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35" w:right="134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89" w:right="247" w:hanging="5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41" w:right="24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51339908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177" w:right="283" w:hanging="7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37" w:right="3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59769519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31" w:right="50" w:hanging="8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177" w:right="283" w:hanging="7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94" w:right="29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58180648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88" w:right="348" w:hanging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45" w:right="309" w:firstLine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78429153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688" w:right="348" w:hanging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345" w:right="295" w:firstLine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78429153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65" w:right="118" w:hanging="9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54" w:right="2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78340035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85" w:right="319" w:hanging="10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8" w:righ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70" w:righ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78331537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822" w:right="190" w:hanging="5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9" w:right="4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53940871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41" w:right="197" w:hanging="10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7"/>
              <w:ind w:left="64" w:right="67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65" w:right="118" w:hanging="9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20" w:right="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78340035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77" w:right="283" w:hanging="7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7" w:right="3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59769519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925" w:right="218" w:hanging="67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78320315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4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438" w:right="343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52710202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302" w:firstLine="3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45" w:right="309" w:firstLine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79370154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27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31" w:right="681" w:hanging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90" w:right="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64" w:right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42803510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41" w:right="293" w:hanging="7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25" w:right="70" w:hanging="8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78325547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77565532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22" w:right="191" w:hanging="5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9" w:right="4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53940871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88" w:right="348" w:hanging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45" w:right="295" w:firstLine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78429152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9" w:right="4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55892069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4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38" w:right="343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52710202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41" w:right="197" w:hanging="10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64" w:right="67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41" w:right="197" w:hanging="10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66" w:right="269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64" w:right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0" w:right="149" w:hanging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LOTTO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64" w:right="67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43637861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39" w:right="3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774" w:right="7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59378519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76" w:right="3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31" w:righ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57473345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94" w:right="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77910009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35" w:right="302" w:firstLine="3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45" w:right="309" w:firstLine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79370154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94" w:right="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77910009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62" w:right="15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73" w:right="549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40420836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3"/>
              <w:ind w:left="39" w:right="4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55892069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55" w:right="154" w:hanging="5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/>
              <w:ind w:left="345" w:right="150" w:hanging="1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77254444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71" w:right="3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2" w:right="56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78326559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88" w:right="348" w:hanging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45" w:right="309" w:firstLine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78429152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41" w:right="197" w:hanging="10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64" w:right="67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4" w:right="106" w:hanging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95" w:right="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47254285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88" w:right="348" w:hanging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45" w:right="295" w:firstLine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78429153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7" w:right="60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50230767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2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 w:right="36" w:firstLine="6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CEEX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273" w:righ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67" w:right="4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42176394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08" w:right="3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78311600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94" w:right="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77910009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41" w:right="477" w:hanging="5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25" w:right="70" w:hanging="8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78325547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8" w:right="12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73" w:right="549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258" w:right="261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54399522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59" w:right="404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K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41" w:right="24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52198822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55" w:right="154" w:hanging="5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345" w:right="150" w:hanging="1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77254444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6"/>
              <w:ind w:left="94" w:right="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77910009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73" w:right="549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52" w:right="352" w:hanging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42405609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31" w:right="50" w:hanging="8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55" w:right="154" w:hanging="5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345" w:right="150" w:hanging="1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77254444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7" w:right="3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78302952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88" w:right="348" w:hanging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45" w:right="296" w:firstLine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78429152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40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12" w:right="89" w:hanging="28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77569111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9" w:right="4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55892069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41" w:right="197" w:hanging="10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64" w:right="67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12" w:right="466" w:hanging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 w:lineRule="exact" w:line="240"/>
              <w:ind w:left="52" w:right="5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55494859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73" w:right="549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70" w:right="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2" w:right="53" w:firstLin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34352726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76" w:right="3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31" w:righ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31" w:right="83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78340928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54" w:right="235" w:firstLine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25" w:right="163" w:hanging="7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77284688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418" w:right="4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74" w:right="7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59378519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6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31" w:right="681" w:hanging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3" w:right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64" w:right="67" w:hanging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0" w:right="90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1177" w:right="117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42803510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sectPr>
      <w:pgMar w:header="209" w:footer="0" w:top="400" w:bottom="0" w:left="480" w:right="600"/>
      <w:pgSz w:w="18720" w:h="1224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3.9594pt;height:7.04pt;mso-position-horizontal-relative:page;mso-position-vertical-relative:page;z-index:-36212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jpg"/><Relationship Id="rId6" Type="http://schemas.openxmlformats.org/officeDocument/2006/relationships/image" Target="media\image2.jpg"/><Relationship Id="rId7" Type="http://schemas.openxmlformats.org/officeDocument/2006/relationships/image" Target="media\image3.jpg"/><Relationship Id="rId8" Type="http://schemas.openxmlformats.org/officeDocument/2006/relationships/image" Target="media\image4.jpg"/><Relationship Id="rId9" Type="http://schemas.openxmlformats.org/officeDocument/2006/relationships/image" Target="media\image5.jpg"/><Relationship Id="rId10" Type="http://schemas.openxmlformats.org/officeDocument/2006/relationships/image" Target="media\image6.jpg"/><Relationship Id="rId11" Type="http://schemas.openxmlformats.org/officeDocument/2006/relationships/image" Target="media\image7.jpg"/><Relationship Id="rId12" Type="http://schemas.openxmlformats.org/officeDocument/2006/relationships/image" Target="media\image8.jpg"/><Relationship Id="rId13" Type="http://schemas.openxmlformats.org/officeDocument/2006/relationships/image" Target="media\image9.jpg"/><Relationship Id="rId14" Type="http://schemas.openxmlformats.org/officeDocument/2006/relationships/image" Target="media\image10.jpg"/><Relationship Id="rId15" Type="http://schemas.openxmlformats.org/officeDocument/2006/relationships/image" Target="media\image11.jpg"/><Relationship Id="rId16" Type="http://schemas.openxmlformats.org/officeDocument/2006/relationships/image" Target="media\image12.jpg"/><Relationship Id="rId17" Type="http://schemas.openxmlformats.org/officeDocument/2006/relationships/image" Target="media\image13.jpg"/><Relationship Id="rId18" Type="http://schemas.openxmlformats.org/officeDocument/2006/relationships/image" Target="media\image14.jpg"/><Relationship Id="rId19" Type="http://schemas.openxmlformats.org/officeDocument/2006/relationships/image" Target="media\image15.jpg"/><Relationship Id="rId20" Type="http://schemas.openxmlformats.org/officeDocument/2006/relationships/image" Target="media\image16.jpg"/><Relationship Id="rId21" Type="http://schemas.openxmlformats.org/officeDocument/2006/relationships/image" Target="media\image17.jpg"/><Relationship Id="rId22" Type="http://schemas.openxmlformats.org/officeDocument/2006/relationships/image" Target="media\image18.jpg"/><Relationship Id="rId23" Type="http://schemas.openxmlformats.org/officeDocument/2006/relationships/image" Target="media\image19.jpg"/><Relationship Id="rId24" Type="http://schemas.openxmlformats.org/officeDocument/2006/relationships/image" Target="media\image20.jpg"/><Relationship Id="rId25" Type="http://schemas.openxmlformats.org/officeDocument/2006/relationships/image" Target="media\image21.jpg"/><Relationship Id="rId26" Type="http://schemas.openxmlformats.org/officeDocument/2006/relationships/image" Target="media\image22.jpg"/><Relationship Id="rId27" Type="http://schemas.openxmlformats.org/officeDocument/2006/relationships/image" Target="media\image23.jpg"/><Relationship Id="rId28" Type="http://schemas.openxmlformats.org/officeDocument/2006/relationships/image" Target="media\image24.jpg"/><Relationship Id="rId29" Type="http://schemas.openxmlformats.org/officeDocument/2006/relationships/image" Target="media\image25.jpg"/><Relationship Id="rId30" Type="http://schemas.openxmlformats.org/officeDocument/2006/relationships/image" Target="media\image26.jpg"/><Relationship Id="rId31" Type="http://schemas.openxmlformats.org/officeDocument/2006/relationships/image" Target="media\image27.jpg"/><Relationship Id="rId32" Type="http://schemas.openxmlformats.org/officeDocument/2006/relationships/image" Target="media\image28.jpg"/><Relationship Id="rId33" Type="http://schemas.openxmlformats.org/officeDocument/2006/relationships/image" Target="media\image29.jpg"/><Relationship Id="rId34" Type="http://schemas.openxmlformats.org/officeDocument/2006/relationships/image" Target="media\image30.jpg"/><Relationship Id="rId35" Type="http://schemas.openxmlformats.org/officeDocument/2006/relationships/image" Target="media\image31.jpg"/><Relationship Id="rId36" Type="http://schemas.openxmlformats.org/officeDocument/2006/relationships/image" Target="media\image32.jpg"/><Relationship Id="rId37" Type="http://schemas.openxmlformats.org/officeDocument/2006/relationships/image" Target="media\image33.jpg"/><Relationship Id="rId38" Type="http://schemas.openxmlformats.org/officeDocument/2006/relationships/image" Target="media\image34.jpg"/><Relationship Id="rId39" Type="http://schemas.openxmlformats.org/officeDocument/2006/relationships/image" Target="media\image35.jpg"/><Relationship Id="rId40" Type="http://schemas.openxmlformats.org/officeDocument/2006/relationships/image" Target="media\image36.jpg"/><Relationship Id="rId41" Type="http://schemas.openxmlformats.org/officeDocument/2006/relationships/image" Target="media\image37.jpg"/><Relationship Id="rId42" Type="http://schemas.openxmlformats.org/officeDocument/2006/relationships/image" Target="media\image38.jpg"/><Relationship Id="rId43" Type="http://schemas.openxmlformats.org/officeDocument/2006/relationships/image" Target="media\image39.jpg"/><Relationship Id="rId44" Type="http://schemas.openxmlformats.org/officeDocument/2006/relationships/image" Target="media\image40.jpg"/><Relationship Id="rId45" Type="http://schemas.openxmlformats.org/officeDocument/2006/relationships/image" Target="media\image41.jpg"/><Relationship Id="rId46" Type="http://schemas.openxmlformats.org/officeDocument/2006/relationships/image" Target="media\image42.jpg"/><Relationship Id="rId47" Type="http://schemas.openxmlformats.org/officeDocument/2006/relationships/image" Target="media\image43.jpg"/><Relationship Id="rId48" Type="http://schemas.openxmlformats.org/officeDocument/2006/relationships/image" Target="media\image44.jpg"/><Relationship Id="rId49" Type="http://schemas.openxmlformats.org/officeDocument/2006/relationships/image" Target="media\image45.jpg"/><Relationship Id="rId50" Type="http://schemas.openxmlformats.org/officeDocument/2006/relationships/image" Target="media\image46.jpg"/><Relationship Id="rId51" Type="http://schemas.openxmlformats.org/officeDocument/2006/relationships/image" Target="media\image47.jpg"/><Relationship Id="rId52" Type="http://schemas.openxmlformats.org/officeDocument/2006/relationships/image" Target="media\image48.jpg"/><Relationship Id="rId53" Type="http://schemas.openxmlformats.org/officeDocument/2006/relationships/image" Target="media\image49.jpg"/><Relationship Id="rId54" Type="http://schemas.openxmlformats.org/officeDocument/2006/relationships/image" Target="media\image50.jpg"/><Relationship Id="rId55" Type="http://schemas.openxmlformats.org/officeDocument/2006/relationships/image" Target="media\image51.jpg"/><Relationship Id="rId56" Type="http://schemas.openxmlformats.org/officeDocument/2006/relationships/image" Target="media\image52.jpg"/><Relationship Id="rId57" Type="http://schemas.openxmlformats.org/officeDocument/2006/relationships/image" Target="media\image53.jpg"/><Relationship Id="rId58" Type="http://schemas.openxmlformats.org/officeDocument/2006/relationships/image" Target="media\image54.jpg"/><Relationship Id="rId59" Type="http://schemas.openxmlformats.org/officeDocument/2006/relationships/image" Target="media\image55.jpg"/><Relationship Id="rId60" Type="http://schemas.openxmlformats.org/officeDocument/2006/relationships/image" Target="media\image56.jpg"/><Relationship Id="rId61" Type="http://schemas.openxmlformats.org/officeDocument/2006/relationships/image" Target="media\image57.jpg"/><Relationship Id="rId62" Type="http://schemas.openxmlformats.org/officeDocument/2006/relationships/image" Target="media\image58.jpg"/><Relationship Id="rId63" Type="http://schemas.openxmlformats.org/officeDocument/2006/relationships/image" Target="media\image59.jpg"/><Relationship Id="rId64" Type="http://schemas.openxmlformats.org/officeDocument/2006/relationships/image" Target="media\image60.jpg"/><Relationship Id="rId65" Type="http://schemas.openxmlformats.org/officeDocument/2006/relationships/image" Target="media\image61.jpg"/><Relationship Id="rId66" Type="http://schemas.openxmlformats.org/officeDocument/2006/relationships/image" Target="media\image62.jpg"/><Relationship Id="rId67" Type="http://schemas.openxmlformats.org/officeDocument/2006/relationships/image" Target="media\image63.jpg"/><Relationship Id="rId68" Type="http://schemas.openxmlformats.org/officeDocument/2006/relationships/image" Target="media\image64.jpg"/><Relationship Id="rId69" Type="http://schemas.openxmlformats.org/officeDocument/2006/relationships/image" Target="media\image65.jpg"/><Relationship Id="rId70" Type="http://schemas.openxmlformats.org/officeDocument/2006/relationships/image" Target="media\image66.jpg"/><Relationship Id="rId71" Type="http://schemas.openxmlformats.org/officeDocument/2006/relationships/image" Target="media\image67.jpg"/><Relationship Id="rId72" Type="http://schemas.openxmlformats.org/officeDocument/2006/relationships/image" Target="media\image68.jpg"/><Relationship Id="rId73" Type="http://schemas.openxmlformats.org/officeDocument/2006/relationships/image" Target="media\image69.jpg"/><Relationship Id="rId74" Type="http://schemas.openxmlformats.org/officeDocument/2006/relationships/image" Target="media\image70.jpg"/><Relationship Id="rId75" Type="http://schemas.openxmlformats.org/officeDocument/2006/relationships/image" Target="media\image71.jpg"/><Relationship Id="rId76" Type="http://schemas.openxmlformats.org/officeDocument/2006/relationships/image" Target="media\image72.jpg"/><Relationship Id="rId77" Type="http://schemas.openxmlformats.org/officeDocument/2006/relationships/image" Target="media\image73.jpg"/><Relationship Id="rId78" Type="http://schemas.openxmlformats.org/officeDocument/2006/relationships/image" Target="media\image74.jpg"/><Relationship Id="rId79" Type="http://schemas.openxmlformats.org/officeDocument/2006/relationships/image" Target="media\image75.jpg"/><Relationship Id="rId80" Type="http://schemas.openxmlformats.org/officeDocument/2006/relationships/image" Target="media\image76.jpg"/><Relationship Id="rId81" Type="http://schemas.openxmlformats.org/officeDocument/2006/relationships/image" Target="media\image77.jpg"/><Relationship Id="rId82" Type="http://schemas.openxmlformats.org/officeDocument/2006/relationships/image" Target="media\image78.jpg"/><Relationship Id="rId83" Type="http://schemas.openxmlformats.org/officeDocument/2006/relationships/image" Target="media\image79.jpg"/><Relationship Id="rId84" Type="http://schemas.openxmlformats.org/officeDocument/2006/relationships/image" Target="media\image80.jpg"/><Relationship Id="rId85" Type="http://schemas.openxmlformats.org/officeDocument/2006/relationships/image" Target="media\image8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